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5BE24" w14:textId="5E827684" w:rsidR="0038704D" w:rsidRPr="00E052AE" w:rsidRDefault="0038704D">
      <w:pPr>
        <w:tabs>
          <w:tab w:val="left" w:pos="180"/>
          <w:tab w:val="left" w:pos="1080"/>
        </w:tabs>
        <w:jc w:val="center"/>
        <w:rPr>
          <w:b/>
          <w:bCs/>
          <w:sz w:val="22"/>
          <w:szCs w:val="20"/>
        </w:rPr>
      </w:pPr>
      <w:r>
        <w:rPr>
          <w:b/>
          <w:bCs/>
          <w:szCs w:val="22"/>
        </w:rPr>
        <w:t>ДОГОВОР №</w:t>
      </w:r>
      <w:r w:rsidR="00DC4995" w:rsidRPr="00A45A5B">
        <w:rPr>
          <w:b/>
          <w:bCs/>
          <w:szCs w:val="22"/>
        </w:rPr>
        <w:t xml:space="preserve"> </w:t>
      </w:r>
      <w:r w:rsidR="00C079CB">
        <w:rPr>
          <w:b/>
          <w:bCs/>
          <w:szCs w:val="22"/>
        </w:rPr>
        <w:t>__</w:t>
      </w:r>
      <w:r w:rsidR="00B97752">
        <w:rPr>
          <w:b/>
          <w:bCs/>
          <w:szCs w:val="22"/>
        </w:rPr>
        <w:t>/</w:t>
      </w:r>
      <w:r w:rsidR="00E12B99">
        <w:rPr>
          <w:b/>
          <w:bCs/>
          <w:szCs w:val="22"/>
        </w:rPr>
        <w:t>20</w:t>
      </w:r>
      <w:r w:rsidR="00595C12">
        <w:rPr>
          <w:b/>
          <w:bCs/>
          <w:szCs w:val="22"/>
        </w:rPr>
        <w:t>__</w:t>
      </w:r>
    </w:p>
    <w:p w14:paraId="66DC4703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об образовании </w:t>
      </w:r>
    </w:p>
    <w:p w14:paraId="2B9D396C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на обучение по дополнительным </w:t>
      </w:r>
      <w:r w:rsidR="00B97752">
        <w:rPr>
          <w:b/>
          <w:bCs/>
          <w:sz w:val="22"/>
          <w:szCs w:val="20"/>
        </w:rPr>
        <w:t xml:space="preserve">профессиональным </w:t>
      </w:r>
      <w:r>
        <w:rPr>
          <w:b/>
          <w:bCs/>
          <w:sz w:val="22"/>
          <w:szCs w:val="20"/>
        </w:rPr>
        <w:t>образовательным программам</w:t>
      </w:r>
    </w:p>
    <w:p w14:paraId="49B0BD53" w14:textId="77777777" w:rsidR="0038704D" w:rsidRDefault="0038704D">
      <w:pPr>
        <w:widowControl w:val="0"/>
        <w:autoSpaceDE w:val="0"/>
        <w:jc w:val="center"/>
        <w:rPr>
          <w:b/>
          <w:bCs/>
          <w:sz w:val="22"/>
          <w:szCs w:val="20"/>
        </w:rPr>
      </w:pPr>
    </w:p>
    <w:p w14:paraId="1C5BF1DF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0E5AADE3" w14:textId="61B40FA9" w:rsidR="0038704D" w:rsidRPr="00051B66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2"/>
        </w:rPr>
      </w:pPr>
      <w:r w:rsidRPr="00051B66">
        <w:rPr>
          <w:sz w:val="22"/>
          <w:szCs w:val="22"/>
        </w:rPr>
        <w:t xml:space="preserve">г. Самара                                                                                         </w:t>
      </w:r>
      <w:r w:rsidR="00051B66">
        <w:rPr>
          <w:sz w:val="22"/>
          <w:szCs w:val="22"/>
        </w:rPr>
        <w:t xml:space="preserve">                    </w:t>
      </w:r>
      <w:r w:rsidRPr="00051B66">
        <w:rPr>
          <w:sz w:val="22"/>
          <w:szCs w:val="22"/>
        </w:rPr>
        <w:t xml:space="preserve">      </w:t>
      </w:r>
      <w:r w:rsidR="0017622A" w:rsidRPr="00051B66">
        <w:rPr>
          <w:sz w:val="22"/>
          <w:szCs w:val="22"/>
        </w:rPr>
        <w:t xml:space="preserve">          </w:t>
      </w:r>
      <w:r w:rsidRPr="00051B66">
        <w:rPr>
          <w:sz w:val="22"/>
          <w:szCs w:val="22"/>
        </w:rPr>
        <w:t>"</w:t>
      </w:r>
      <w:r w:rsidR="00C079CB" w:rsidRPr="00051B66">
        <w:rPr>
          <w:sz w:val="22"/>
          <w:szCs w:val="22"/>
        </w:rPr>
        <w:t>__</w:t>
      </w:r>
      <w:r w:rsidRPr="00051B66">
        <w:rPr>
          <w:sz w:val="22"/>
          <w:szCs w:val="22"/>
        </w:rPr>
        <w:t xml:space="preserve">" </w:t>
      </w:r>
      <w:r w:rsidR="00C079CB" w:rsidRPr="00051B66">
        <w:rPr>
          <w:sz w:val="22"/>
          <w:szCs w:val="22"/>
        </w:rPr>
        <w:t>_________</w:t>
      </w:r>
      <w:r w:rsidR="00E12B99" w:rsidRPr="00051B66">
        <w:rPr>
          <w:sz w:val="22"/>
          <w:szCs w:val="22"/>
        </w:rPr>
        <w:t xml:space="preserve"> 20</w:t>
      </w:r>
      <w:r w:rsidR="0033581D" w:rsidRPr="00051B66">
        <w:rPr>
          <w:sz w:val="22"/>
          <w:szCs w:val="22"/>
        </w:rPr>
        <w:t xml:space="preserve"> </w:t>
      </w:r>
      <w:r w:rsidRPr="00051B66">
        <w:rPr>
          <w:sz w:val="22"/>
          <w:szCs w:val="22"/>
        </w:rPr>
        <w:t>г.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8704D" w14:paraId="37B0B785" w14:textId="77777777" w:rsidTr="00DC4995">
        <w:tc>
          <w:tcPr>
            <w:tcW w:w="10456" w:type="dxa"/>
            <w:shd w:val="clear" w:color="auto" w:fill="auto"/>
          </w:tcPr>
          <w:p w14:paraId="47CDA7F2" w14:textId="77777777" w:rsidR="0038704D" w:rsidRDefault="0038704D">
            <w:pPr>
              <w:snapToGrid w:val="0"/>
              <w:rPr>
                <w:b/>
                <w:bCs/>
                <w:color w:val="000000"/>
                <w:spacing w:val="3"/>
                <w:sz w:val="22"/>
                <w:szCs w:val="20"/>
              </w:rPr>
            </w:pPr>
          </w:p>
        </w:tc>
      </w:tr>
    </w:tbl>
    <w:p w14:paraId="117D4389" w14:textId="38689957" w:rsidR="0038704D" w:rsidRDefault="00C079CB" w:rsidP="00017DB3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  <w:r>
        <w:rPr>
          <w:sz w:val="22"/>
          <w:szCs w:val="22"/>
        </w:rPr>
        <w:t>_____________________,</w:t>
      </w:r>
      <w:r w:rsidR="00017DB3">
        <w:rPr>
          <w:sz w:val="22"/>
          <w:szCs w:val="22"/>
        </w:rPr>
        <w:t xml:space="preserve"> </w:t>
      </w:r>
      <w:r w:rsidR="00B55CDB" w:rsidRPr="00B55CDB">
        <w:rPr>
          <w:sz w:val="22"/>
          <w:szCs w:val="22"/>
        </w:rPr>
        <w:t>в лице</w:t>
      </w:r>
      <w:r w:rsidR="00B55CD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017DB3">
        <w:rPr>
          <w:sz w:val="22"/>
          <w:szCs w:val="22"/>
        </w:rPr>
        <w:t xml:space="preserve">, </w:t>
      </w:r>
      <w:r w:rsidR="008F5BEF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_________</w:t>
      </w:r>
      <w:r w:rsidR="00017DB3">
        <w:rPr>
          <w:sz w:val="22"/>
          <w:szCs w:val="22"/>
        </w:rPr>
        <w:t>,</w:t>
      </w:r>
      <w:r w:rsidR="003445A9">
        <w:rPr>
          <w:sz w:val="22"/>
          <w:szCs w:val="22"/>
        </w:rPr>
        <w:t xml:space="preserve"> </w:t>
      </w:r>
      <w:r w:rsidR="008F5BEF">
        <w:rPr>
          <w:sz w:val="22"/>
          <w:szCs w:val="22"/>
        </w:rPr>
        <w:t xml:space="preserve">именуемое в дальнейшем </w:t>
      </w:r>
      <w:r w:rsidR="0038704D" w:rsidRPr="008F5BEF">
        <w:rPr>
          <w:bCs/>
          <w:color w:val="000000"/>
          <w:spacing w:val="3"/>
          <w:sz w:val="22"/>
          <w:szCs w:val="22"/>
        </w:rPr>
        <w:t xml:space="preserve">«Заказчик», </w:t>
      </w:r>
      <w:r w:rsidR="0038704D" w:rsidRPr="008F5BEF">
        <w:rPr>
          <w:color w:val="000000"/>
          <w:spacing w:val="1"/>
          <w:sz w:val="22"/>
          <w:szCs w:val="22"/>
        </w:rPr>
        <w:t xml:space="preserve">с одной </w:t>
      </w:r>
      <w:r w:rsidR="0038704D" w:rsidRPr="008F5BEF">
        <w:rPr>
          <w:color w:val="000000"/>
          <w:spacing w:val="3"/>
          <w:sz w:val="22"/>
          <w:szCs w:val="22"/>
        </w:rPr>
        <w:t xml:space="preserve">стороны и </w:t>
      </w:r>
      <w:r w:rsidR="00A86F2A" w:rsidRPr="00A86F2A">
        <w:rPr>
          <w:b/>
          <w:bCs/>
          <w:color w:val="000000"/>
          <w:spacing w:val="3"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 (далее – АНО ДПО «Центр К»), </w:t>
      </w:r>
      <w:r w:rsidR="0038704D">
        <w:rPr>
          <w:bCs/>
          <w:color w:val="000000"/>
          <w:spacing w:val="2"/>
          <w:sz w:val="22"/>
          <w:szCs w:val="20"/>
        </w:rPr>
        <w:t xml:space="preserve">осуществляющее образовательную деятельность на основании бессрочной лицензии </w:t>
      </w:r>
      <w:r w:rsidR="006D133A" w:rsidRPr="008E1F6E">
        <w:rPr>
          <w:bCs/>
          <w:color w:val="000000"/>
          <w:spacing w:val="2"/>
          <w:sz w:val="22"/>
          <w:szCs w:val="20"/>
        </w:rPr>
        <w:t>регистрационный номер № Л035-01213-63/00199025</w:t>
      </w:r>
      <w:r w:rsidR="00173943" w:rsidRPr="00173943">
        <w:rPr>
          <w:bCs/>
          <w:color w:val="000000"/>
          <w:spacing w:val="2"/>
          <w:sz w:val="22"/>
          <w:szCs w:val="20"/>
        </w:rPr>
        <w:t>, выданной 05.03.2018г</w:t>
      </w:r>
      <w:r w:rsidR="00173943">
        <w:rPr>
          <w:bCs/>
          <w:color w:val="000000"/>
          <w:spacing w:val="2"/>
          <w:sz w:val="22"/>
          <w:szCs w:val="20"/>
        </w:rPr>
        <w:t>.</w:t>
      </w:r>
      <w:r w:rsidR="00173943" w:rsidRPr="00173943">
        <w:rPr>
          <w:bCs/>
          <w:color w:val="000000"/>
          <w:spacing w:val="2"/>
          <w:sz w:val="22"/>
          <w:szCs w:val="20"/>
        </w:rPr>
        <w:t xml:space="preserve"> </w:t>
      </w:r>
      <w:r w:rsidR="0038704D">
        <w:rPr>
          <w:bCs/>
          <w:color w:val="000000"/>
          <w:spacing w:val="2"/>
          <w:sz w:val="22"/>
          <w:szCs w:val="20"/>
        </w:rPr>
        <w:t xml:space="preserve">Министерством образования и науки Самарской обл., </w:t>
      </w:r>
      <w:r w:rsidR="0038704D">
        <w:rPr>
          <w:color w:val="000000"/>
          <w:spacing w:val="2"/>
          <w:sz w:val="22"/>
          <w:szCs w:val="20"/>
        </w:rPr>
        <w:t xml:space="preserve">в лице </w:t>
      </w:r>
      <w:r w:rsidR="0017622A">
        <w:rPr>
          <w:color w:val="000000"/>
          <w:spacing w:val="2"/>
          <w:sz w:val="22"/>
          <w:szCs w:val="20"/>
        </w:rPr>
        <w:t xml:space="preserve">директора Шмелева Павла Владимировича, </w:t>
      </w:r>
      <w:r w:rsidR="0038704D">
        <w:rPr>
          <w:bCs/>
          <w:color w:val="000000"/>
          <w:sz w:val="22"/>
          <w:szCs w:val="20"/>
        </w:rPr>
        <w:t xml:space="preserve"> </w:t>
      </w:r>
      <w:r w:rsidR="0038704D">
        <w:rPr>
          <w:color w:val="000000"/>
          <w:sz w:val="22"/>
          <w:szCs w:val="20"/>
        </w:rPr>
        <w:t>действующе</w:t>
      </w:r>
      <w:r w:rsidR="0017622A">
        <w:rPr>
          <w:color w:val="000000"/>
          <w:sz w:val="22"/>
          <w:szCs w:val="20"/>
        </w:rPr>
        <w:t>го</w:t>
      </w:r>
      <w:r w:rsidR="0038704D">
        <w:rPr>
          <w:color w:val="000000"/>
          <w:sz w:val="22"/>
          <w:szCs w:val="20"/>
        </w:rPr>
        <w:t xml:space="preserve"> на основании </w:t>
      </w:r>
      <w:r w:rsidR="0017622A">
        <w:rPr>
          <w:color w:val="000000"/>
          <w:sz w:val="22"/>
          <w:szCs w:val="20"/>
        </w:rPr>
        <w:t>Устава</w:t>
      </w:r>
      <w:r w:rsidR="00AB5160">
        <w:rPr>
          <w:color w:val="000000"/>
          <w:sz w:val="22"/>
          <w:szCs w:val="20"/>
        </w:rPr>
        <w:t xml:space="preserve"> </w:t>
      </w:r>
      <w:r w:rsidR="00AB5160" w:rsidRPr="00AB5160">
        <w:rPr>
          <w:color w:val="000000"/>
          <w:sz w:val="22"/>
          <w:szCs w:val="20"/>
        </w:rPr>
        <w:t>и Протокола общего собрания учредителей № 27 от 22.11.2022г.</w:t>
      </w:r>
      <w:r w:rsidR="0038704D">
        <w:rPr>
          <w:color w:val="000000"/>
          <w:sz w:val="22"/>
          <w:szCs w:val="20"/>
        </w:rPr>
        <w:t xml:space="preserve">, </w:t>
      </w:r>
      <w:r w:rsidR="0038704D">
        <w:rPr>
          <w:color w:val="000000"/>
          <w:spacing w:val="2"/>
          <w:sz w:val="22"/>
          <w:szCs w:val="20"/>
        </w:rPr>
        <w:t>именуем</w:t>
      </w:r>
      <w:r w:rsidR="0017622A">
        <w:rPr>
          <w:color w:val="000000"/>
          <w:spacing w:val="2"/>
          <w:sz w:val="22"/>
          <w:szCs w:val="20"/>
        </w:rPr>
        <w:t>ая</w:t>
      </w:r>
      <w:r w:rsidR="0038704D">
        <w:rPr>
          <w:color w:val="000000"/>
          <w:spacing w:val="2"/>
          <w:sz w:val="22"/>
          <w:szCs w:val="20"/>
        </w:rPr>
        <w:t xml:space="preserve"> в дальнейшем «</w:t>
      </w:r>
      <w:r w:rsidR="0038704D">
        <w:rPr>
          <w:bCs/>
          <w:color w:val="000000"/>
          <w:spacing w:val="2"/>
          <w:sz w:val="22"/>
          <w:szCs w:val="20"/>
        </w:rPr>
        <w:t xml:space="preserve">Исполнитель», </w:t>
      </w:r>
      <w:r w:rsidR="0038704D">
        <w:rPr>
          <w:color w:val="000000"/>
          <w:sz w:val="22"/>
          <w:szCs w:val="20"/>
        </w:rPr>
        <w:t xml:space="preserve">с другой стороны, заключили </w:t>
      </w:r>
      <w:r w:rsidR="0038704D">
        <w:rPr>
          <w:color w:val="000000"/>
          <w:spacing w:val="1"/>
          <w:sz w:val="22"/>
          <w:szCs w:val="20"/>
        </w:rPr>
        <w:t>настоящий договор о нижеследующем:</w:t>
      </w:r>
    </w:p>
    <w:p w14:paraId="0D94868F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color w:val="000000"/>
          <w:spacing w:val="3"/>
          <w:sz w:val="22"/>
          <w:szCs w:val="20"/>
        </w:rPr>
      </w:pPr>
    </w:p>
    <w:p w14:paraId="15FAE0BC" w14:textId="77777777" w:rsidR="0038704D" w:rsidRDefault="0038704D" w:rsidP="00CC096C">
      <w:pPr>
        <w:numPr>
          <w:ilvl w:val="0"/>
          <w:numId w:val="5"/>
        </w:num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olor w:val="000000"/>
          <w:spacing w:val="-10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</w:rPr>
        <w:t>ПРЕДМЕТ ДОГОВОРА</w:t>
      </w:r>
    </w:p>
    <w:p w14:paraId="548C5C65" w14:textId="77777777" w:rsidR="00CC096C" w:rsidRDefault="00CC096C" w:rsidP="00BF5888">
      <w:pPr>
        <w:shd w:val="clear" w:color="auto" w:fill="FFFFFF"/>
        <w:tabs>
          <w:tab w:val="left" w:pos="180"/>
          <w:tab w:val="left" w:pos="1080"/>
        </w:tabs>
        <w:ind w:left="1080"/>
        <w:rPr>
          <w:b/>
          <w:bCs/>
          <w:color w:val="000000"/>
          <w:spacing w:val="-1"/>
          <w:w w:val="93"/>
          <w:sz w:val="22"/>
          <w:szCs w:val="20"/>
        </w:rPr>
      </w:pPr>
    </w:p>
    <w:p w14:paraId="27C16F33" w14:textId="5D014910" w:rsidR="00CC096C" w:rsidRDefault="00CC096C" w:rsidP="00CC096C">
      <w:pPr>
        <w:shd w:val="clear" w:color="auto" w:fill="FFFFFF"/>
        <w:tabs>
          <w:tab w:val="left" w:pos="426"/>
          <w:tab w:val="left" w:pos="1080"/>
        </w:tabs>
        <w:ind w:right="19" w:firstLine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1.1. Исполнитель   обязуется   предоставить, а Заказчик обязуется   оплатить образовательную услугу по обучению лиц, </w:t>
      </w:r>
      <w:r w:rsidR="008C169C">
        <w:rPr>
          <w:sz w:val="22"/>
          <w:szCs w:val="20"/>
        </w:rPr>
        <w:t xml:space="preserve">направленных Заказчиком, </w:t>
      </w:r>
      <w:r>
        <w:rPr>
          <w:sz w:val="22"/>
          <w:szCs w:val="20"/>
        </w:rPr>
        <w:t xml:space="preserve">согласно Заявке </w:t>
      </w:r>
      <w:r w:rsidRPr="0052525D">
        <w:rPr>
          <w:sz w:val="22"/>
          <w:szCs w:val="20"/>
        </w:rPr>
        <w:t>(Приложение №1 к Договору, являю</w:t>
      </w:r>
      <w:r>
        <w:rPr>
          <w:sz w:val="22"/>
          <w:szCs w:val="20"/>
        </w:rPr>
        <w:t xml:space="preserve">щееся его неотъемлемой частью) по дополнительной профессиональной программе повышения квалификации: </w:t>
      </w:r>
      <w:r w:rsidRPr="00850CD7">
        <w:rPr>
          <w:b/>
          <w:sz w:val="22"/>
          <w:szCs w:val="20"/>
        </w:rPr>
        <w:t>«</w:t>
      </w:r>
      <w:r w:rsidRPr="007F3E37">
        <w:rPr>
          <w:b/>
          <w:sz w:val="22"/>
          <w:szCs w:val="20"/>
        </w:rPr>
        <w:t xml:space="preserve">Инсталляция, пуско-наладка и администрирование комплексных систем безопасности на основе аппаратно-программного комплекса Бастион 2 и системы контроля и управления доступом </w:t>
      </w:r>
      <w:proofErr w:type="spellStart"/>
      <w:r w:rsidRPr="007F3E37">
        <w:rPr>
          <w:b/>
          <w:sz w:val="22"/>
          <w:szCs w:val="20"/>
        </w:rPr>
        <w:t>Elsys</w:t>
      </w:r>
      <w:proofErr w:type="spellEnd"/>
      <w:r w:rsidRPr="00850CD7">
        <w:rPr>
          <w:b/>
          <w:sz w:val="22"/>
          <w:szCs w:val="20"/>
        </w:rPr>
        <w:t>»</w:t>
      </w:r>
      <w:r>
        <w:rPr>
          <w:sz w:val="22"/>
          <w:szCs w:val="20"/>
        </w:rPr>
        <w:t>.</w:t>
      </w:r>
    </w:p>
    <w:p w14:paraId="42D3CF91" w14:textId="77777777" w:rsidR="00E22AF5" w:rsidRDefault="00E22AF5" w:rsidP="00E22AF5">
      <w:pPr>
        <w:shd w:val="clear" w:color="auto" w:fill="FFFFFF"/>
        <w:tabs>
          <w:tab w:val="left" w:pos="426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1.2. Форма обучения: </w:t>
      </w:r>
      <w:r w:rsidRPr="00E22AF5">
        <w:rPr>
          <w:b/>
          <w:sz w:val="22"/>
          <w:szCs w:val="20"/>
        </w:rPr>
        <w:t>очная;</w:t>
      </w:r>
    </w:p>
    <w:p w14:paraId="52CED7EC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pacing w:val="1"/>
          <w:sz w:val="22"/>
          <w:szCs w:val="20"/>
        </w:rPr>
        <w:t xml:space="preserve"> </w:t>
      </w:r>
      <w:r>
        <w:rPr>
          <w:sz w:val="22"/>
          <w:szCs w:val="20"/>
        </w:rPr>
        <w:t xml:space="preserve">   1.</w:t>
      </w:r>
      <w:r w:rsidR="00E22AF5">
        <w:rPr>
          <w:sz w:val="22"/>
          <w:szCs w:val="20"/>
        </w:rPr>
        <w:t>3</w:t>
      </w:r>
      <w:r>
        <w:rPr>
          <w:sz w:val="22"/>
          <w:szCs w:val="20"/>
        </w:rPr>
        <w:t xml:space="preserve">. Продолжительность обучения составляет </w:t>
      </w:r>
      <w:r w:rsidRPr="007172F0">
        <w:rPr>
          <w:b/>
          <w:sz w:val="22"/>
          <w:szCs w:val="20"/>
        </w:rPr>
        <w:t>32 академических часа</w:t>
      </w:r>
      <w:r w:rsidR="00E22AF5">
        <w:rPr>
          <w:sz w:val="22"/>
          <w:szCs w:val="20"/>
        </w:rPr>
        <w:t>;</w:t>
      </w:r>
    </w:p>
    <w:p w14:paraId="643E684D" w14:textId="3A1570C3" w:rsidR="00E22AF5" w:rsidRDefault="00E22AF5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1.4. Место обучения: </w:t>
      </w:r>
      <w:r w:rsidR="008C169C" w:rsidRPr="008C169C">
        <w:rPr>
          <w:b/>
          <w:bCs/>
          <w:sz w:val="22"/>
          <w:szCs w:val="20"/>
        </w:rPr>
        <w:t>согласно данным, указанным в Заявке;</w:t>
      </w:r>
    </w:p>
    <w:p w14:paraId="297A26C4" w14:textId="77777777" w:rsidR="008C169C" w:rsidRDefault="00E22AF5" w:rsidP="008C169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1.5. Период обучения:</w:t>
      </w:r>
      <w:r w:rsidR="008C169C">
        <w:rPr>
          <w:sz w:val="22"/>
          <w:szCs w:val="20"/>
        </w:rPr>
        <w:t xml:space="preserve"> </w:t>
      </w:r>
      <w:r w:rsidR="008C169C" w:rsidRPr="008C169C">
        <w:rPr>
          <w:b/>
          <w:bCs/>
          <w:sz w:val="22"/>
          <w:szCs w:val="20"/>
        </w:rPr>
        <w:t>согласно данным, указанным в Заявке;</w:t>
      </w:r>
    </w:p>
    <w:p w14:paraId="742ADD95" w14:textId="77777777" w:rsidR="00CC096C" w:rsidRDefault="00CC096C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    1.</w:t>
      </w:r>
      <w:r w:rsidR="000D562D">
        <w:rPr>
          <w:sz w:val="22"/>
          <w:szCs w:val="20"/>
        </w:rPr>
        <w:t>6</w:t>
      </w:r>
      <w:r>
        <w:rPr>
          <w:sz w:val="22"/>
          <w:szCs w:val="20"/>
        </w:rPr>
        <w:t xml:space="preserve">. После освоения Обучающимся образовательной программы и успешного прохождения итоговой аттестации ему выдается </w:t>
      </w:r>
      <w:r>
        <w:rPr>
          <w:color w:val="000000"/>
          <w:spacing w:val="1"/>
          <w:sz w:val="22"/>
          <w:szCs w:val="20"/>
        </w:rPr>
        <w:t xml:space="preserve">удостоверение о повышении квалификации установленного образца, подтверждающее успешное обучение специалиста. </w:t>
      </w:r>
    </w:p>
    <w:p w14:paraId="6ECD15BF" w14:textId="29206201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1.7. </w:t>
      </w:r>
      <w:r w:rsidRPr="0011209C">
        <w:rPr>
          <w:color w:val="000000"/>
          <w:spacing w:val="1"/>
          <w:sz w:val="22"/>
          <w:szCs w:val="20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4D4BC4E3" w14:textId="77777777" w:rsidR="00CF2367" w:rsidRDefault="00CF2367" w:rsidP="00CC096C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4"/>
          <w:sz w:val="22"/>
          <w:szCs w:val="20"/>
        </w:rPr>
      </w:pPr>
    </w:p>
    <w:p w14:paraId="6679E5B4" w14:textId="5FCCD83D" w:rsidR="0038704D" w:rsidRDefault="0038704D" w:rsidP="007466B7">
      <w:pPr>
        <w:shd w:val="clear" w:color="auto" w:fill="FFFFFF"/>
        <w:tabs>
          <w:tab w:val="left" w:pos="180"/>
          <w:tab w:val="left" w:pos="1080"/>
        </w:tabs>
        <w:ind w:right="19"/>
        <w:jc w:val="center"/>
        <w:rPr>
          <w:color w:val="000000"/>
          <w:spacing w:val="1"/>
          <w:sz w:val="22"/>
          <w:szCs w:val="20"/>
        </w:rPr>
      </w:pPr>
      <w:r>
        <w:rPr>
          <w:b/>
          <w:bCs/>
          <w:color w:val="000000"/>
          <w:spacing w:val="-10"/>
          <w:sz w:val="22"/>
          <w:szCs w:val="20"/>
          <w:lang w:val="en-US"/>
        </w:rPr>
        <w:t>II</w:t>
      </w:r>
      <w:r>
        <w:rPr>
          <w:b/>
          <w:bCs/>
          <w:color w:val="000000"/>
          <w:spacing w:val="-10"/>
          <w:sz w:val="22"/>
          <w:szCs w:val="20"/>
        </w:rPr>
        <w:t>.   ПРАВА ИСПОЛНИТЕЛЯ, ЗАКАЗЧИКА И ОБУЧАЮЩЕГОСЯ.</w:t>
      </w:r>
    </w:p>
    <w:p w14:paraId="6D6E0953" w14:textId="77777777" w:rsidR="0038704D" w:rsidRDefault="0038704D">
      <w:pPr>
        <w:widowControl w:val="0"/>
        <w:autoSpaceDE w:val="0"/>
        <w:ind w:firstLine="540"/>
        <w:jc w:val="both"/>
        <w:rPr>
          <w:color w:val="000000"/>
          <w:spacing w:val="1"/>
          <w:sz w:val="22"/>
          <w:szCs w:val="20"/>
        </w:rPr>
      </w:pPr>
    </w:p>
    <w:p w14:paraId="31689450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2.1. Исполнитель вправе:</w:t>
      </w:r>
    </w:p>
    <w:p w14:paraId="140E8EE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</w:t>
      </w:r>
      <w:r w:rsidRPr="004B0E24">
        <w:rPr>
          <w:sz w:val="22"/>
          <w:szCs w:val="20"/>
        </w:rPr>
        <w:t>периодичность проведения промежуточной аттестации Обучающегося.</w:t>
      </w:r>
    </w:p>
    <w:p w14:paraId="0D8D764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6FF88BE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42D99A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 Обучающемуся предоставляются академические права в соответствии с </w:t>
      </w:r>
      <w:hyperlink r:id="rId7" w:history="1">
        <w:r w:rsidRPr="004B0E24">
          <w:rPr>
            <w:rStyle w:val="a4"/>
            <w:color w:val="auto"/>
            <w:sz w:val="22"/>
            <w:szCs w:val="20"/>
            <w:u w:val="none"/>
          </w:rPr>
          <w:t>частью 1 статьи 34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346D1B4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</w:t>
      </w:r>
    </w:p>
    <w:p w14:paraId="58BB2FD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2.3.2. Обращаться к Исполнителю по вопросам, касающимся образовательного процесса.</w:t>
      </w:r>
    </w:p>
    <w:p w14:paraId="2026C01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9A417A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8"/>
        </w:rPr>
      </w:pPr>
      <w:r w:rsidRPr="004B0E24">
        <w:rPr>
          <w:sz w:val="22"/>
          <w:szCs w:val="20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72C780C" w14:textId="77777777" w:rsidR="0038704D" w:rsidRDefault="0038704D">
      <w:pPr>
        <w:widowControl w:val="0"/>
        <w:autoSpaceDE w:val="0"/>
        <w:jc w:val="center"/>
        <w:rPr>
          <w:sz w:val="28"/>
        </w:rPr>
      </w:pPr>
    </w:p>
    <w:p w14:paraId="00065368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>
        <w:rPr>
          <w:b/>
          <w:bCs/>
          <w:caps/>
          <w:color w:val="000000"/>
          <w:spacing w:val="-10"/>
          <w:sz w:val="22"/>
          <w:szCs w:val="20"/>
        </w:rPr>
        <w:t xml:space="preserve">III. Обязанности Исполнителя, Заказчика и Обучающегося </w:t>
      </w:r>
    </w:p>
    <w:p w14:paraId="0DBA77C1" w14:textId="77777777" w:rsidR="0038704D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4590D8B8" w14:textId="77777777" w:rsidR="0038704D" w:rsidRDefault="0038704D">
      <w:pPr>
        <w:widowControl w:val="0"/>
        <w:autoSpaceDE w:val="0"/>
        <w:ind w:firstLine="540"/>
        <w:jc w:val="both"/>
        <w:rPr>
          <w:sz w:val="22"/>
        </w:rPr>
      </w:pPr>
      <w:r>
        <w:rPr>
          <w:sz w:val="22"/>
          <w:szCs w:val="20"/>
        </w:rPr>
        <w:lastRenderedPageBreak/>
        <w:t>3.1. Исполнитель обязан:</w:t>
      </w:r>
    </w:p>
    <w:p w14:paraId="60D6D56A" w14:textId="155CCD45" w:rsidR="0038704D" w:rsidRPr="004B0E24" w:rsidRDefault="0038704D">
      <w:pPr>
        <w:pStyle w:val="ConsPlusNonformat"/>
        <w:ind w:firstLine="426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3.1.1.     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</w:t>
      </w:r>
      <w:r w:rsidRPr="004B0E24">
        <w:rPr>
          <w:rFonts w:ascii="Times New Roman" w:hAnsi="Times New Roman" w:cs="Times New Roman"/>
          <w:sz w:val="22"/>
        </w:rPr>
        <w:t>Исполнителя условия приема, в качестве слушателя.</w:t>
      </w:r>
    </w:p>
    <w:p w14:paraId="2CC6319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Российской Федерации "О защите прав потребителей" и Федеральным </w:t>
      </w:r>
      <w:hyperlink r:id="rId10" w:history="1">
        <w:r w:rsidRPr="004B0E24">
          <w:rPr>
            <w:rStyle w:val="a4"/>
            <w:color w:val="auto"/>
            <w:sz w:val="22"/>
            <w:szCs w:val="20"/>
            <w:u w:val="none"/>
          </w:rPr>
          <w:t>законом</w:t>
        </w:r>
      </w:hyperlink>
      <w:r w:rsidRPr="004B0E24">
        <w:rPr>
          <w:sz w:val="22"/>
          <w:szCs w:val="20"/>
        </w:rPr>
        <w:t xml:space="preserve"> "Об образовании в Российской Федерации".</w:t>
      </w:r>
    </w:p>
    <w:p w14:paraId="4A68CE1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1B6FB3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53D0ED1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4B0E24">
          <w:rPr>
            <w:rStyle w:val="a4"/>
            <w:color w:val="auto"/>
            <w:sz w:val="22"/>
            <w:szCs w:val="20"/>
            <w:u w:val="none"/>
          </w:rPr>
          <w:t>разделом I</w:t>
        </w:r>
      </w:hyperlink>
      <w:r w:rsidRPr="004B0E24">
        <w:rPr>
          <w:sz w:val="22"/>
          <w:szCs w:val="20"/>
        </w:rPr>
        <w:t xml:space="preserve"> настоящего Договора).</w:t>
      </w:r>
    </w:p>
    <w:p w14:paraId="112438F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3.1.6. Принимать от Заказчика плату за образовательные услуги.</w:t>
      </w:r>
    </w:p>
    <w:p w14:paraId="35AB0D2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E23DFA3" w14:textId="77777777" w:rsidR="004801AC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3.2. Заказчик обязан</w:t>
      </w:r>
      <w:r w:rsidR="004801AC">
        <w:rPr>
          <w:sz w:val="22"/>
          <w:szCs w:val="20"/>
        </w:rPr>
        <w:t>:</w:t>
      </w:r>
    </w:p>
    <w:p w14:paraId="41476DF2" w14:textId="77777777" w:rsidR="0038704D" w:rsidRDefault="004801AC">
      <w:pPr>
        <w:widowControl w:val="0"/>
        <w:autoSpaceDE w:val="0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>3.2.1 С</w:t>
      </w:r>
      <w:r w:rsidR="0038704D" w:rsidRPr="004B0E24">
        <w:rPr>
          <w:sz w:val="22"/>
          <w:szCs w:val="20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42" w:history="1">
        <w:r w:rsidR="0038704D" w:rsidRPr="004B0E24">
          <w:rPr>
            <w:rStyle w:val="a4"/>
            <w:color w:val="auto"/>
            <w:sz w:val="22"/>
            <w:szCs w:val="20"/>
            <w:u w:val="none"/>
          </w:rPr>
          <w:t>разделе I</w:t>
        </w:r>
      </w:hyperlink>
      <w:r w:rsidR="0038704D" w:rsidRPr="004B0E24">
        <w:rPr>
          <w:sz w:val="22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38704D" w:rsidRPr="004B0E24">
        <w:rPr>
          <w:bCs/>
          <w:spacing w:val="9"/>
          <w:sz w:val="22"/>
          <w:szCs w:val="20"/>
        </w:rPr>
        <w:t xml:space="preserve"> Заказчик </w:t>
      </w:r>
      <w:r w:rsidR="0038704D" w:rsidRPr="004B0E24">
        <w:rPr>
          <w:spacing w:val="9"/>
          <w:sz w:val="22"/>
          <w:szCs w:val="20"/>
        </w:rPr>
        <w:t xml:space="preserve">оплачивает работу </w:t>
      </w:r>
      <w:r w:rsidR="0038704D" w:rsidRPr="004B0E24">
        <w:rPr>
          <w:bCs/>
          <w:spacing w:val="9"/>
          <w:sz w:val="22"/>
          <w:szCs w:val="20"/>
        </w:rPr>
        <w:t xml:space="preserve">Исполнителя </w:t>
      </w:r>
      <w:r w:rsidR="0038704D" w:rsidRPr="004B0E24">
        <w:rPr>
          <w:spacing w:val="9"/>
          <w:sz w:val="22"/>
          <w:szCs w:val="20"/>
        </w:rPr>
        <w:t xml:space="preserve">в размере и сроки, предусмотренные в </w:t>
      </w:r>
      <w:r w:rsidR="0038704D" w:rsidRPr="004B0E24">
        <w:rPr>
          <w:sz w:val="22"/>
          <w:szCs w:val="20"/>
        </w:rPr>
        <w:t>разделе 4 настоящего Договора.</w:t>
      </w:r>
    </w:p>
    <w:p w14:paraId="6C51AEF5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ab/>
        <w:t xml:space="preserve">      3.2.2 </w:t>
      </w:r>
      <w:r w:rsidRPr="004B0E24">
        <w:rPr>
          <w:bCs/>
          <w:spacing w:val="2"/>
          <w:sz w:val="22"/>
          <w:szCs w:val="20"/>
        </w:rPr>
        <w:t xml:space="preserve">Заказчик </w:t>
      </w:r>
      <w:r w:rsidRPr="004B0E24">
        <w:rPr>
          <w:spacing w:val="2"/>
          <w:sz w:val="22"/>
          <w:szCs w:val="20"/>
        </w:rPr>
        <w:t xml:space="preserve">обязуется не передавать без разрешения Исполнителя другим пользователям </w:t>
      </w:r>
      <w:r w:rsidRPr="004B0E24">
        <w:rPr>
          <w:sz w:val="22"/>
          <w:szCs w:val="20"/>
        </w:rPr>
        <w:t>полученную информацию.</w:t>
      </w:r>
    </w:p>
    <w:p w14:paraId="14B1E93D" w14:textId="77777777" w:rsidR="004801AC" w:rsidRP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3.2.3</w:t>
      </w:r>
      <w:r w:rsidRPr="004801AC">
        <w:rPr>
          <w:sz w:val="22"/>
          <w:szCs w:val="20"/>
        </w:rPr>
        <w:t xml:space="preserve"> Заказчик подтверждает, что необходимые согласия субъектов персональных данных на их обработку в информационных системах и/или без их использования, Заказчиком получены (будут получены).</w:t>
      </w:r>
    </w:p>
    <w:p w14:paraId="084D82EF" w14:textId="77777777" w:rsidR="004801AC" w:rsidRDefault="004801AC" w:rsidP="004801AC">
      <w:pPr>
        <w:shd w:val="clear" w:color="auto" w:fill="FFFFFF"/>
        <w:tabs>
          <w:tab w:val="left" w:pos="180"/>
          <w:tab w:val="left" w:pos="1080"/>
          <w:tab w:val="left" w:pos="1637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</w:t>
      </w:r>
      <w:r w:rsidRPr="004801AC">
        <w:rPr>
          <w:sz w:val="22"/>
          <w:szCs w:val="20"/>
        </w:rPr>
        <w:t xml:space="preserve">3.2.4. Заказчик </w:t>
      </w:r>
      <w:r w:rsidR="00443B5D" w:rsidRPr="004801AC">
        <w:rPr>
          <w:sz w:val="22"/>
          <w:szCs w:val="20"/>
        </w:rPr>
        <w:t>гарантирует, что</w:t>
      </w:r>
      <w:r w:rsidRPr="004801AC">
        <w:rPr>
          <w:sz w:val="22"/>
          <w:szCs w:val="20"/>
        </w:rPr>
        <w:t xml:space="preserve"> </w:t>
      </w:r>
      <w:r w:rsidR="00443B5D" w:rsidRPr="004801AC">
        <w:rPr>
          <w:sz w:val="22"/>
          <w:szCs w:val="20"/>
        </w:rPr>
        <w:t>сотрудники, направленные</w:t>
      </w:r>
      <w:r w:rsidRPr="004801AC">
        <w:rPr>
          <w:sz w:val="22"/>
          <w:szCs w:val="20"/>
        </w:rPr>
        <w:t xml:space="preserve"> на освоение дополнительных профессиональных </w:t>
      </w:r>
      <w:r w:rsidR="00443B5D" w:rsidRPr="004801AC">
        <w:rPr>
          <w:sz w:val="22"/>
          <w:szCs w:val="20"/>
        </w:rPr>
        <w:t>программ, соответствует</w:t>
      </w:r>
      <w:r w:rsidR="00C1092D">
        <w:rPr>
          <w:sz w:val="22"/>
          <w:szCs w:val="20"/>
        </w:rPr>
        <w:t xml:space="preserve"> требованиям п. 3 ст. 7</w:t>
      </w:r>
      <w:r w:rsidR="00C1092D" w:rsidRPr="00C1092D">
        <w:rPr>
          <w:sz w:val="22"/>
          <w:szCs w:val="20"/>
        </w:rPr>
        <w:t>6</w:t>
      </w:r>
      <w:r w:rsidRPr="004801AC">
        <w:rPr>
          <w:sz w:val="22"/>
          <w:szCs w:val="20"/>
        </w:rPr>
        <w:t xml:space="preserve"> Федерального закона от 29.12.2012 N 273-ФЗ "Об образовании в Российской Федерации".</w:t>
      </w:r>
    </w:p>
    <w:p w14:paraId="0A2C7D8C" w14:textId="77C2E266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        3.2.5. В случае </w:t>
      </w:r>
      <w:r w:rsidRPr="0011209C">
        <w:rPr>
          <w:color w:val="000000"/>
          <w:spacing w:val="1"/>
          <w:sz w:val="22"/>
          <w:szCs w:val="20"/>
        </w:rPr>
        <w:t>получени</w:t>
      </w:r>
      <w:r>
        <w:rPr>
          <w:color w:val="000000"/>
          <w:spacing w:val="1"/>
          <w:sz w:val="22"/>
          <w:szCs w:val="20"/>
        </w:rPr>
        <w:t>я</w:t>
      </w:r>
      <w:r w:rsidRPr="0011209C">
        <w:rPr>
          <w:color w:val="000000"/>
          <w:spacing w:val="1"/>
          <w:sz w:val="22"/>
          <w:szCs w:val="20"/>
        </w:rPr>
        <w:t xml:space="preserve"> среднего профессионального образования и (или) высшего образования</w:t>
      </w:r>
      <w:r>
        <w:rPr>
          <w:color w:val="000000"/>
          <w:spacing w:val="1"/>
          <w:sz w:val="22"/>
          <w:szCs w:val="20"/>
        </w:rPr>
        <w:t xml:space="preserve">, </w:t>
      </w:r>
      <w:r w:rsidRPr="0011209C">
        <w:rPr>
          <w:color w:val="000000"/>
          <w:spacing w:val="1"/>
          <w:sz w:val="22"/>
          <w:szCs w:val="20"/>
        </w:rPr>
        <w:t xml:space="preserve">необходимо предоставить справку с места учебы, датированную текущим годом. </w:t>
      </w:r>
    </w:p>
    <w:p w14:paraId="67D926EB" w14:textId="77777777" w:rsidR="00CF2367" w:rsidRDefault="00CF2367" w:rsidP="00CF2367">
      <w:pPr>
        <w:shd w:val="clear" w:color="auto" w:fill="FFFFFF"/>
        <w:tabs>
          <w:tab w:val="left" w:pos="180"/>
          <w:tab w:val="left" w:pos="1080"/>
        </w:tabs>
        <w:ind w:right="19" w:firstLine="426"/>
        <w:jc w:val="both"/>
        <w:rPr>
          <w:color w:val="000000"/>
          <w:spacing w:val="1"/>
          <w:sz w:val="22"/>
          <w:szCs w:val="20"/>
        </w:rPr>
      </w:pPr>
      <w:r w:rsidRPr="0011209C">
        <w:rPr>
          <w:color w:val="000000"/>
          <w:spacing w:val="1"/>
          <w:sz w:val="22"/>
          <w:szCs w:val="20"/>
        </w:rPr>
        <w:t xml:space="preserve">После прохождения обучения </w:t>
      </w:r>
      <w:r>
        <w:rPr>
          <w:color w:val="000000"/>
          <w:spacing w:val="1"/>
          <w:sz w:val="22"/>
          <w:szCs w:val="20"/>
        </w:rPr>
        <w:t>выдается</w:t>
      </w:r>
      <w:r w:rsidRPr="0011209C">
        <w:rPr>
          <w:color w:val="000000"/>
          <w:spacing w:val="1"/>
          <w:sz w:val="22"/>
          <w:szCs w:val="20"/>
        </w:rPr>
        <w:t xml:space="preserve"> справка об обучении. </w:t>
      </w:r>
    </w:p>
    <w:p w14:paraId="10B6F504" w14:textId="77777777" w:rsidR="00CF2367" w:rsidRPr="004B0E24" w:rsidRDefault="00CF2367" w:rsidP="00CF2367">
      <w:pPr>
        <w:shd w:val="clear" w:color="auto" w:fill="FFFFFF"/>
        <w:tabs>
          <w:tab w:val="left" w:pos="180"/>
          <w:tab w:val="left" w:pos="1080"/>
        </w:tabs>
        <w:ind w:right="19"/>
        <w:jc w:val="both"/>
        <w:rPr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   </w:t>
      </w:r>
      <w:r w:rsidRPr="0011209C">
        <w:rPr>
          <w:color w:val="000000"/>
          <w:spacing w:val="1"/>
          <w:sz w:val="22"/>
          <w:szCs w:val="20"/>
        </w:rPr>
        <w:t>Удостоверение о повышении квалификации будет выдано при предоставлении копии документа (диплома) о среднем профессиональном образовании и (или) высшем образовании</w:t>
      </w:r>
      <w:r>
        <w:rPr>
          <w:color w:val="000000"/>
          <w:spacing w:val="1"/>
          <w:sz w:val="22"/>
          <w:szCs w:val="20"/>
        </w:rPr>
        <w:t>.</w:t>
      </w:r>
    </w:p>
    <w:p w14:paraId="20A4C007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 xml:space="preserve">3.3. Обучающийся обязан соблюдать требования, установленные в </w:t>
      </w:r>
      <w:hyperlink r:id="rId11" w:history="1">
        <w:r w:rsidRPr="004B0E24">
          <w:rPr>
            <w:rStyle w:val="a4"/>
            <w:color w:val="auto"/>
            <w:sz w:val="22"/>
            <w:szCs w:val="20"/>
            <w:u w:val="none"/>
          </w:rPr>
          <w:t>статье 43</w:t>
        </w:r>
      </w:hyperlink>
      <w:r w:rsidRPr="004B0E24">
        <w:rPr>
          <w:sz w:val="22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6B677EA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C7353D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3.3.2. Извещать Исполнителя о причинах отсутствия на занятиях.</w:t>
      </w:r>
    </w:p>
    <w:p w14:paraId="6F634FC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FF8001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829911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DAFBB14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 xml:space="preserve">IV. Стоимость услуг, сроки и порядок их оплаты </w:t>
      </w:r>
    </w:p>
    <w:p w14:paraId="09A8D033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2C47F797" w14:textId="62A42208" w:rsidR="0038704D" w:rsidRDefault="0038704D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 w:rsidRPr="004B0E24">
        <w:rPr>
          <w:sz w:val="22"/>
          <w:szCs w:val="20"/>
        </w:rPr>
        <w:t xml:space="preserve">4.1. </w:t>
      </w:r>
      <w:r w:rsidR="0033581D">
        <w:rPr>
          <w:sz w:val="22"/>
          <w:szCs w:val="20"/>
        </w:rPr>
        <w:t>С</w:t>
      </w:r>
      <w:r w:rsidRPr="004B0E24">
        <w:rPr>
          <w:sz w:val="22"/>
          <w:szCs w:val="20"/>
        </w:rPr>
        <w:t xml:space="preserve">тоимость платных образовательных услуг за </w:t>
      </w:r>
      <w:r w:rsidR="0033581D">
        <w:rPr>
          <w:sz w:val="22"/>
          <w:szCs w:val="20"/>
        </w:rPr>
        <w:t xml:space="preserve">одного слушателя </w:t>
      </w:r>
      <w:r w:rsidRPr="004B0E24">
        <w:rPr>
          <w:sz w:val="22"/>
          <w:szCs w:val="20"/>
        </w:rPr>
        <w:t>составляет</w:t>
      </w:r>
      <w:r w:rsidRPr="004B0E24">
        <w:rPr>
          <w:spacing w:val="3"/>
          <w:sz w:val="22"/>
          <w:szCs w:val="20"/>
        </w:rPr>
        <w:t xml:space="preserve"> </w:t>
      </w:r>
      <w:r w:rsidR="00CF2367">
        <w:rPr>
          <w:b/>
          <w:spacing w:val="3"/>
          <w:sz w:val="22"/>
          <w:szCs w:val="20"/>
        </w:rPr>
        <w:t>5</w:t>
      </w:r>
      <w:r w:rsidR="0035725E">
        <w:rPr>
          <w:b/>
          <w:spacing w:val="3"/>
          <w:sz w:val="22"/>
          <w:szCs w:val="20"/>
        </w:rPr>
        <w:t>0</w:t>
      </w:r>
      <w:r w:rsidR="0033581D">
        <w:rPr>
          <w:b/>
          <w:spacing w:val="3"/>
          <w:sz w:val="22"/>
          <w:szCs w:val="20"/>
        </w:rPr>
        <w:t xml:space="preserve"> 000</w:t>
      </w:r>
      <w:r w:rsidRPr="004B0E24">
        <w:rPr>
          <w:b/>
          <w:bCs/>
          <w:spacing w:val="3"/>
          <w:sz w:val="22"/>
          <w:szCs w:val="20"/>
        </w:rPr>
        <w:t xml:space="preserve"> (</w:t>
      </w:r>
      <w:r w:rsidR="00CF2367">
        <w:rPr>
          <w:b/>
          <w:bCs/>
          <w:spacing w:val="3"/>
          <w:sz w:val="22"/>
          <w:szCs w:val="20"/>
        </w:rPr>
        <w:t>пять</w:t>
      </w:r>
      <w:r w:rsidR="0035725E">
        <w:rPr>
          <w:b/>
          <w:bCs/>
          <w:spacing w:val="3"/>
          <w:sz w:val="22"/>
          <w:szCs w:val="20"/>
        </w:rPr>
        <w:t>десят</w:t>
      </w:r>
      <w:r w:rsidR="00CF2367">
        <w:rPr>
          <w:b/>
          <w:bCs/>
          <w:spacing w:val="3"/>
          <w:sz w:val="22"/>
          <w:szCs w:val="20"/>
        </w:rPr>
        <w:t xml:space="preserve"> тысяч</w:t>
      </w:r>
      <w:r w:rsidRPr="004B0E24">
        <w:rPr>
          <w:b/>
          <w:bCs/>
          <w:spacing w:val="3"/>
          <w:sz w:val="22"/>
          <w:szCs w:val="20"/>
        </w:rPr>
        <w:t xml:space="preserve">) рублей 00 копеек </w:t>
      </w:r>
      <w:r w:rsidRPr="004B0E24">
        <w:rPr>
          <w:bCs/>
          <w:spacing w:val="3"/>
          <w:sz w:val="22"/>
          <w:szCs w:val="20"/>
        </w:rPr>
        <w:t xml:space="preserve">(НДС не облагается на основании </w:t>
      </w:r>
      <w:r w:rsidR="0094774B" w:rsidRPr="0094774B">
        <w:rPr>
          <w:bCs/>
          <w:spacing w:val="3"/>
          <w:sz w:val="22"/>
          <w:szCs w:val="20"/>
        </w:rPr>
        <w:t>п.п.14 п.</w:t>
      </w:r>
      <w:r w:rsidR="00443B5D" w:rsidRPr="0094774B">
        <w:rPr>
          <w:bCs/>
          <w:spacing w:val="3"/>
          <w:sz w:val="22"/>
          <w:szCs w:val="20"/>
        </w:rPr>
        <w:t>2 ст.</w:t>
      </w:r>
      <w:r w:rsidR="0094774B" w:rsidRPr="0094774B">
        <w:rPr>
          <w:bCs/>
          <w:spacing w:val="3"/>
          <w:sz w:val="22"/>
          <w:szCs w:val="20"/>
        </w:rPr>
        <w:t xml:space="preserve"> 149 НК РФ</w:t>
      </w:r>
      <w:r w:rsidRPr="004B0E24">
        <w:rPr>
          <w:bCs/>
          <w:spacing w:val="3"/>
          <w:sz w:val="22"/>
          <w:szCs w:val="20"/>
        </w:rPr>
        <w:t>).</w:t>
      </w:r>
      <w:r w:rsidR="0033581D">
        <w:rPr>
          <w:bCs/>
          <w:spacing w:val="3"/>
          <w:sz w:val="22"/>
          <w:szCs w:val="20"/>
        </w:rPr>
        <w:t xml:space="preserve"> </w:t>
      </w:r>
    </w:p>
    <w:p w14:paraId="084FA325" w14:textId="0E6F1DB9" w:rsidR="003037F4" w:rsidRDefault="003037F4">
      <w:pPr>
        <w:widowControl w:val="0"/>
        <w:autoSpaceDE w:val="0"/>
        <w:ind w:firstLine="540"/>
        <w:jc w:val="both"/>
        <w:rPr>
          <w:bCs/>
          <w:spacing w:val="3"/>
          <w:sz w:val="22"/>
          <w:szCs w:val="20"/>
        </w:rPr>
      </w:pPr>
      <w:r w:rsidRPr="003037F4">
        <w:rPr>
          <w:bCs/>
          <w:spacing w:val="3"/>
          <w:sz w:val="22"/>
          <w:szCs w:val="20"/>
        </w:rPr>
        <w:t xml:space="preserve">Количество </w:t>
      </w:r>
      <w:r>
        <w:rPr>
          <w:bCs/>
          <w:spacing w:val="3"/>
          <w:sz w:val="22"/>
          <w:szCs w:val="20"/>
        </w:rPr>
        <w:t>слушателей определяется</w:t>
      </w:r>
      <w:r w:rsidRPr="003037F4">
        <w:rPr>
          <w:bCs/>
          <w:spacing w:val="3"/>
          <w:sz w:val="22"/>
          <w:szCs w:val="20"/>
        </w:rPr>
        <w:t xml:space="preserve"> в согласованной сторонами Заявке на обучение (Приложение №</w:t>
      </w:r>
      <w:r>
        <w:rPr>
          <w:bCs/>
          <w:spacing w:val="3"/>
          <w:sz w:val="22"/>
          <w:szCs w:val="20"/>
        </w:rPr>
        <w:t>1</w:t>
      </w:r>
      <w:r w:rsidRPr="003037F4">
        <w:rPr>
          <w:bCs/>
          <w:spacing w:val="3"/>
          <w:sz w:val="22"/>
          <w:szCs w:val="20"/>
        </w:rPr>
        <w:t>).</w:t>
      </w:r>
    </w:p>
    <w:p w14:paraId="67877BEA" w14:textId="0FFC8554" w:rsidR="0038704D" w:rsidRPr="004B0E24" w:rsidRDefault="0038704D">
      <w:pPr>
        <w:widowControl w:val="0"/>
        <w:autoSpaceDE w:val="0"/>
        <w:ind w:firstLine="540"/>
        <w:jc w:val="both"/>
        <w:rPr>
          <w:bCs/>
          <w:spacing w:val="-5"/>
          <w:sz w:val="22"/>
          <w:szCs w:val="20"/>
        </w:rPr>
      </w:pPr>
      <w:r w:rsidRPr="004B0E24">
        <w:rPr>
          <w:sz w:val="22"/>
          <w:szCs w:val="20"/>
        </w:rPr>
        <w:t xml:space="preserve">4.2. </w:t>
      </w:r>
      <w:r w:rsidR="003037F4" w:rsidRPr="003037F4">
        <w:rPr>
          <w:spacing w:val="5"/>
          <w:sz w:val="22"/>
          <w:szCs w:val="20"/>
        </w:rPr>
        <w:t>Оплата услуг по обучению производится Заказчиком предварительно путем перечисления денежных средств на расчетный счет Исполнителя в течение 5 (пяти) дней со дня выставления счета Исполнителем.</w:t>
      </w:r>
    </w:p>
    <w:p w14:paraId="53A9B5CB" w14:textId="77777777" w:rsidR="0038704D" w:rsidRPr="004B0E24" w:rsidRDefault="0038704D">
      <w:pPr>
        <w:widowControl w:val="0"/>
        <w:autoSpaceDE w:val="0"/>
        <w:ind w:firstLine="540"/>
        <w:jc w:val="both"/>
        <w:rPr>
          <w:spacing w:val="1"/>
          <w:sz w:val="22"/>
          <w:szCs w:val="20"/>
        </w:rPr>
      </w:pPr>
      <w:r w:rsidRPr="004B0E24">
        <w:rPr>
          <w:bCs/>
          <w:spacing w:val="-5"/>
          <w:sz w:val="22"/>
          <w:szCs w:val="20"/>
        </w:rPr>
        <w:t>4.3.</w:t>
      </w:r>
      <w:r w:rsidRPr="004B0E24">
        <w:rPr>
          <w:b/>
          <w:bCs/>
          <w:spacing w:val="-5"/>
          <w:sz w:val="22"/>
          <w:szCs w:val="20"/>
        </w:rPr>
        <w:t xml:space="preserve"> </w:t>
      </w:r>
      <w:r w:rsidRPr="004B0E24">
        <w:rPr>
          <w:spacing w:val="4"/>
          <w:sz w:val="22"/>
          <w:szCs w:val="20"/>
        </w:rPr>
        <w:t xml:space="preserve">По окончании оказания услуг </w:t>
      </w:r>
      <w:r w:rsidRPr="004B0E24">
        <w:rPr>
          <w:b/>
          <w:bCs/>
          <w:spacing w:val="4"/>
          <w:sz w:val="22"/>
          <w:szCs w:val="20"/>
        </w:rPr>
        <w:t xml:space="preserve">Исполнитель </w:t>
      </w:r>
      <w:r w:rsidRPr="004B0E24">
        <w:rPr>
          <w:spacing w:val="4"/>
          <w:sz w:val="22"/>
          <w:szCs w:val="20"/>
        </w:rPr>
        <w:t xml:space="preserve">предоставляет </w:t>
      </w:r>
      <w:r w:rsidRPr="004B0E24">
        <w:rPr>
          <w:b/>
          <w:bCs/>
          <w:spacing w:val="4"/>
          <w:sz w:val="22"/>
          <w:szCs w:val="20"/>
        </w:rPr>
        <w:t xml:space="preserve">Заказчику </w:t>
      </w:r>
      <w:r w:rsidRPr="004B0E24">
        <w:rPr>
          <w:spacing w:val="4"/>
          <w:sz w:val="22"/>
          <w:szCs w:val="20"/>
        </w:rPr>
        <w:t xml:space="preserve">Акт оказанных </w:t>
      </w:r>
      <w:r w:rsidRPr="004B0E24">
        <w:rPr>
          <w:spacing w:val="1"/>
          <w:sz w:val="22"/>
          <w:szCs w:val="20"/>
        </w:rPr>
        <w:t xml:space="preserve">услуг </w:t>
      </w:r>
      <w:r w:rsidRPr="004B0E24">
        <w:rPr>
          <w:spacing w:val="1"/>
          <w:sz w:val="22"/>
          <w:szCs w:val="20"/>
        </w:rPr>
        <w:lastRenderedPageBreak/>
        <w:t>от последнего дня обучения.</w:t>
      </w:r>
    </w:p>
    <w:p w14:paraId="30B01B44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spacing w:val="1"/>
          <w:sz w:val="22"/>
          <w:szCs w:val="20"/>
        </w:rPr>
        <w:t xml:space="preserve">4.4. </w:t>
      </w:r>
      <w:r w:rsidRPr="004B0E24">
        <w:rPr>
          <w:spacing w:val="3"/>
          <w:sz w:val="22"/>
          <w:szCs w:val="20"/>
        </w:rPr>
        <w:t xml:space="preserve">Подписанный экземпляр Акта оказанных услуг </w:t>
      </w:r>
      <w:r w:rsidRPr="004B0E24">
        <w:rPr>
          <w:b/>
          <w:bCs/>
          <w:spacing w:val="3"/>
          <w:sz w:val="22"/>
          <w:szCs w:val="20"/>
        </w:rPr>
        <w:t xml:space="preserve">Заказчик </w:t>
      </w:r>
      <w:r w:rsidRPr="004B0E24">
        <w:rPr>
          <w:spacing w:val="3"/>
          <w:sz w:val="22"/>
          <w:szCs w:val="20"/>
        </w:rPr>
        <w:t xml:space="preserve">обязан в течение 5 рабочих </w:t>
      </w:r>
      <w:r w:rsidRPr="004B0E24">
        <w:rPr>
          <w:spacing w:val="2"/>
          <w:sz w:val="22"/>
          <w:szCs w:val="20"/>
        </w:rPr>
        <w:t xml:space="preserve">дней передать </w:t>
      </w:r>
      <w:r w:rsidRPr="004B0E24">
        <w:rPr>
          <w:b/>
          <w:bCs/>
          <w:spacing w:val="2"/>
          <w:sz w:val="22"/>
          <w:szCs w:val="20"/>
        </w:rPr>
        <w:t xml:space="preserve">Исполнителю. </w:t>
      </w:r>
    </w:p>
    <w:p w14:paraId="6F12D678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bCs/>
          <w:spacing w:val="2"/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>4.5.</w:t>
      </w:r>
      <w:r w:rsidRPr="004B0E24">
        <w:rPr>
          <w:b/>
          <w:bCs/>
          <w:spacing w:val="2"/>
          <w:sz w:val="22"/>
          <w:szCs w:val="20"/>
        </w:rPr>
        <w:t xml:space="preserve"> </w:t>
      </w:r>
      <w:r w:rsidRPr="004B0E24">
        <w:rPr>
          <w:bCs/>
          <w:spacing w:val="2"/>
          <w:sz w:val="22"/>
          <w:szCs w:val="20"/>
        </w:rPr>
        <w:t>В случае если в предусмотренный пунктом 4.4. договора срок Заказчик не вернет Акт оказанных услуг и не предоставит мотивированный отказ, услуги считаются оказанными и сданными надлежащим образом, стороны претензий друг к другу не имеют.</w:t>
      </w:r>
    </w:p>
    <w:p w14:paraId="40BAA078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38"/>
          <w:tab w:val="left" w:pos="10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bCs/>
          <w:spacing w:val="2"/>
          <w:sz w:val="22"/>
          <w:szCs w:val="20"/>
        </w:rPr>
        <w:t xml:space="preserve">4.6. </w:t>
      </w:r>
      <w:r w:rsidRPr="004B0E24">
        <w:rPr>
          <w:spacing w:val="2"/>
          <w:sz w:val="22"/>
          <w:szCs w:val="20"/>
        </w:rPr>
        <w:t xml:space="preserve">В стоимость услуг не входит стоимость проезда, проживания и питания представителей </w:t>
      </w:r>
      <w:r w:rsidRPr="004B0E24">
        <w:rPr>
          <w:b/>
          <w:bCs/>
          <w:spacing w:val="1"/>
          <w:sz w:val="22"/>
          <w:szCs w:val="20"/>
        </w:rPr>
        <w:t xml:space="preserve">Заказчика. </w:t>
      </w:r>
      <w:r w:rsidRPr="004B0E24">
        <w:rPr>
          <w:bCs/>
          <w:spacing w:val="1"/>
          <w:sz w:val="22"/>
          <w:szCs w:val="20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52AB049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05DB1AE0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V. Основания изменения и расторжения договора</w:t>
      </w:r>
    </w:p>
    <w:p w14:paraId="41A2C1F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1BF707B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EF047D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5.2. Настоящий Договор может быть расторгнут по соглашению Сторон.</w:t>
      </w:r>
    </w:p>
    <w:p w14:paraId="13017BD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AF9CF4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просрочки оплаты стоимости платных образовательных услуг;</w:t>
      </w:r>
    </w:p>
    <w:p w14:paraId="1C9202F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8891A6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в иных случаях, предусмотренных законодательством Российской Федерации.</w:t>
      </w:r>
    </w:p>
    <w:p w14:paraId="2EC66BE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5.4. Настоящий Договор расторгается досрочно:</w:t>
      </w:r>
    </w:p>
    <w:p w14:paraId="0D268D9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13437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4D10AD29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3CFD1D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6B1033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FD40E1E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VI. Ответственность Исполнителя, Заказчика и Обучающегося</w:t>
      </w:r>
    </w:p>
    <w:p w14:paraId="352E924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56AD9D1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D70F850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1F2F74B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6.2.1. Безвозмездного оказания образовательной услуги;</w:t>
      </w:r>
    </w:p>
    <w:p w14:paraId="7105D71A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6.2.2. Соразмерного уменьшения стоимости оказанной образовательной услуги;</w:t>
      </w:r>
    </w:p>
    <w:p w14:paraId="0819FF01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5874E5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489637D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5BA744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D0B6E4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A938E1C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6.4.3. Потребовать уменьшения стоимости образовательной услуги;</w:t>
      </w:r>
    </w:p>
    <w:p w14:paraId="69BFB7F6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6.4.4. Расторгнуть Договор.</w:t>
      </w:r>
    </w:p>
    <w:p w14:paraId="7B0158DE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sz w:val="22"/>
          <w:szCs w:val="20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DBB2A31" w14:textId="4A36D935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6.6. </w:t>
      </w:r>
      <w:r w:rsidR="0038704D" w:rsidRPr="00267E89">
        <w:rPr>
          <w:sz w:val="22"/>
          <w:szCs w:val="20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104E8939" w14:textId="1C443509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6.7. </w:t>
      </w:r>
      <w:r w:rsidR="0038704D" w:rsidRPr="00267E89">
        <w:rPr>
          <w:sz w:val="22"/>
          <w:szCs w:val="20"/>
        </w:rPr>
        <w:t>Споры и разногласия, которые могут возникнуть при исполнении настоящего Договора, разрешаются путем непосредственных переговоров между Сторонами.</w:t>
      </w:r>
    </w:p>
    <w:p w14:paraId="2FF30715" w14:textId="63E28C64" w:rsidR="0038704D" w:rsidRPr="00267E89" w:rsidRDefault="00267E89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 xml:space="preserve">6.8. </w:t>
      </w:r>
      <w:r w:rsidR="0038704D" w:rsidRPr="00267E89">
        <w:rPr>
          <w:sz w:val="22"/>
          <w:szCs w:val="20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Самарской области.</w:t>
      </w:r>
    </w:p>
    <w:p w14:paraId="19636D06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>6.9.  В случае, если исполнение обязательств по настоящему договору сопряжено с необходимостью 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165A4218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1FA64E10" w14:textId="77777777" w:rsidR="0038704D" w:rsidRPr="00267E89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4A0D9042" w14:textId="77777777" w:rsidR="0038704D" w:rsidRPr="004B0E24" w:rsidRDefault="0038704D" w:rsidP="00267E89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267E89">
        <w:rPr>
          <w:sz w:val="22"/>
          <w:szCs w:val="20"/>
        </w:rPr>
        <w:t>6.10. За нарушение условий пункта 6.9. стороны несут ответственность в соответствии с федеральным законодательством РФ.</w:t>
      </w:r>
    </w:p>
    <w:p w14:paraId="056402A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68C68FDD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VII. Срок действия Договора</w:t>
      </w:r>
    </w:p>
    <w:p w14:paraId="788DA57A" w14:textId="77777777" w:rsidR="00267E89" w:rsidRPr="004B0E24" w:rsidRDefault="00267E89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248A1144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C51A78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</w:p>
    <w:p w14:paraId="27955359" w14:textId="77777777" w:rsidR="0038704D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caps/>
          <w:spacing w:val="-10"/>
          <w:sz w:val="22"/>
          <w:szCs w:val="20"/>
        </w:rPr>
      </w:pPr>
      <w:r w:rsidRPr="004B0E24">
        <w:rPr>
          <w:b/>
          <w:bCs/>
          <w:caps/>
          <w:spacing w:val="-10"/>
          <w:sz w:val="22"/>
          <w:szCs w:val="20"/>
        </w:rPr>
        <w:t>VIII. Заключительные положения</w:t>
      </w:r>
    </w:p>
    <w:p w14:paraId="6EE51F0C" w14:textId="77777777" w:rsidR="00267E89" w:rsidRPr="004B0E24" w:rsidRDefault="00267E89">
      <w:pPr>
        <w:shd w:val="clear" w:color="auto" w:fill="FFFFFF"/>
        <w:tabs>
          <w:tab w:val="left" w:pos="180"/>
          <w:tab w:val="left" w:pos="1080"/>
        </w:tabs>
        <w:jc w:val="center"/>
        <w:rPr>
          <w:sz w:val="22"/>
          <w:szCs w:val="20"/>
        </w:rPr>
      </w:pPr>
    </w:p>
    <w:p w14:paraId="26AB4A6F" w14:textId="77777777" w:rsidR="0038704D" w:rsidRPr="004B0E24" w:rsidRDefault="0038704D">
      <w:pPr>
        <w:widowControl w:val="0"/>
        <w:autoSpaceDE w:val="0"/>
        <w:ind w:firstLine="540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535AA5" w14:textId="0E4F5C6D" w:rsidR="0038704D" w:rsidRPr="004B0E24" w:rsidRDefault="0038704D">
      <w:pPr>
        <w:widowControl w:val="0"/>
        <w:shd w:val="clear" w:color="auto" w:fill="FFFFFF"/>
        <w:tabs>
          <w:tab w:val="left" w:pos="180"/>
        </w:tabs>
        <w:autoSpaceDE w:val="0"/>
        <w:ind w:firstLine="567"/>
        <w:jc w:val="both"/>
        <w:rPr>
          <w:sz w:val="22"/>
          <w:szCs w:val="20"/>
        </w:rPr>
      </w:pPr>
      <w:r w:rsidRPr="004B0E24">
        <w:rPr>
          <w:sz w:val="22"/>
          <w:szCs w:val="20"/>
        </w:rPr>
        <w:t>8.2. Настоящий Договор составлен в 2</w:t>
      </w:r>
      <w:r w:rsidR="00267E89">
        <w:rPr>
          <w:sz w:val="22"/>
          <w:szCs w:val="20"/>
        </w:rPr>
        <w:t xml:space="preserve"> (двух) </w:t>
      </w:r>
      <w:r w:rsidRPr="004B0E24">
        <w:rPr>
          <w:sz w:val="22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4B0E24">
        <w:rPr>
          <w:spacing w:val="7"/>
          <w:sz w:val="22"/>
          <w:szCs w:val="20"/>
        </w:rPr>
        <w:t xml:space="preserve"> </w:t>
      </w:r>
    </w:p>
    <w:p w14:paraId="5CC92902" w14:textId="77777777" w:rsidR="0038704D" w:rsidRPr="004B0E24" w:rsidRDefault="0038704D">
      <w:pPr>
        <w:widowControl w:val="0"/>
        <w:tabs>
          <w:tab w:val="left" w:pos="567"/>
        </w:tabs>
        <w:autoSpaceDE w:val="0"/>
        <w:ind w:firstLine="540"/>
        <w:jc w:val="both"/>
        <w:rPr>
          <w:b/>
          <w:bCs/>
          <w:spacing w:val="-10"/>
          <w:sz w:val="22"/>
          <w:szCs w:val="20"/>
        </w:rPr>
      </w:pPr>
      <w:r w:rsidRPr="004B0E24">
        <w:rPr>
          <w:sz w:val="22"/>
          <w:szCs w:val="20"/>
        </w:rPr>
        <w:t>8.3. Изменения Договора оформляются дополнительными соглашениями к Договору.</w:t>
      </w:r>
    </w:p>
    <w:p w14:paraId="2C370CFE" w14:textId="77777777" w:rsidR="0038704D" w:rsidRPr="004B0E24" w:rsidRDefault="0038704D">
      <w:pPr>
        <w:shd w:val="clear" w:color="auto" w:fill="FFFFFF"/>
        <w:tabs>
          <w:tab w:val="left" w:pos="180"/>
          <w:tab w:val="left" w:pos="1080"/>
        </w:tabs>
        <w:jc w:val="center"/>
        <w:rPr>
          <w:b/>
          <w:bCs/>
          <w:spacing w:val="-10"/>
          <w:sz w:val="22"/>
          <w:szCs w:val="20"/>
        </w:rPr>
      </w:pPr>
    </w:p>
    <w:p w14:paraId="56FA28E4" w14:textId="77777777" w:rsidR="0038704D" w:rsidRPr="004B0E24" w:rsidRDefault="0038704D">
      <w:pPr>
        <w:widowControl w:val="0"/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both"/>
        <w:rPr>
          <w:spacing w:val="-8"/>
          <w:sz w:val="22"/>
          <w:szCs w:val="20"/>
        </w:rPr>
      </w:pPr>
    </w:p>
    <w:p w14:paraId="55FF8AA5" w14:textId="77777777" w:rsidR="0038704D" w:rsidRDefault="0038704D" w:rsidP="00B05770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542"/>
          <w:tab w:val="left" w:pos="1080"/>
        </w:tabs>
        <w:autoSpaceDE w:val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АДРЕСА И РЕКВИЗИТЫ СТОРОН</w:t>
      </w:r>
    </w:p>
    <w:p w14:paraId="4776B149" w14:textId="77777777" w:rsidR="0038704D" w:rsidRDefault="0038704D">
      <w:pPr>
        <w:tabs>
          <w:tab w:val="left" w:pos="180"/>
          <w:tab w:val="left" w:pos="1080"/>
        </w:tabs>
        <w:jc w:val="both"/>
        <w:rPr>
          <w:b/>
          <w:bCs/>
          <w:sz w:val="22"/>
          <w:szCs w:val="20"/>
        </w:rPr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618"/>
      </w:tblGrid>
      <w:tr w:rsidR="0038704D" w14:paraId="62089F9C" w14:textId="77777777" w:rsidTr="003D2E4C">
        <w:trPr>
          <w:trHeight w:val="3901"/>
        </w:trPr>
        <w:tc>
          <w:tcPr>
            <w:tcW w:w="5245" w:type="dxa"/>
            <w:shd w:val="clear" w:color="auto" w:fill="auto"/>
          </w:tcPr>
          <w:p w14:paraId="2F7C1317" w14:textId="77777777" w:rsidR="0038704D" w:rsidRDefault="0038704D">
            <w:pPr>
              <w:tabs>
                <w:tab w:val="left" w:pos="180"/>
                <w:tab w:val="left" w:pos="1080"/>
              </w:tabs>
              <w:jc w:val="both"/>
              <w:rPr>
                <w:b/>
                <w:bCs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Исполнитель</w:t>
            </w:r>
            <w:r>
              <w:rPr>
                <w:sz w:val="22"/>
                <w:szCs w:val="20"/>
              </w:rPr>
              <w:t>:</w:t>
            </w:r>
          </w:p>
          <w:p w14:paraId="45F51D77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 xml:space="preserve">Автономная некоммерческая организация </w:t>
            </w:r>
          </w:p>
          <w:p w14:paraId="67783C57" w14:textId="77777777" w:rsidR="001746DE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дополнительного профессионального</w:t>
            </w:r>
          </w:p>
          <w:p w14:paraId="0AAFB4D8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sz w:val="22"/>
              </w:rPr>
            </w:pPr>
            <w:r w:rsidRPr="00777791">
              <w:rPr>
                <w:sz w:val="22"/>
              </w:rPr>
              <w:t>образования «Центр К» (</w:t>
            </w:r>
            <w:r>
              <w:rPr>
                <w:sz w:val="22"/>
              </w:rPr>
              <w:t>АНО ДПО «Центр К»)</w:t>
            </w:r>
          </w:p>
          <w:p w14:paraId="11B970C7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Адрес: 443029, г. Самара, ул. Солнечная, 53</w:t>
            </w:r>
          </w:p>
          <w:p w14:paraId="12283F83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тел./факс (846) 243-90-90</w:t>
            </w:r>
          </w:p>
          <w:p w14:paraId="2D19476D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ИНН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6319225031</w:t>
            </w:r>
          </w:p>
          <w:p w14:paraId="3DD5FB56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КПП 631901001</w:t>
            </w:r>
          </w:p>
          <w:p w14:paraId="5517EACE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ОГРН </w:t>
            </w:r>
            <w:r>
              <w:rPr>
                <w:bCs/>
                <w:color w:val="000000"/>
                <w:spacing w:val="3"/>
                <w:sz w:val="22"/>
                <w:szCs w:val="22"/>
              </w:rPr>
              <w:t>1186313005691</w:t>
            </w:r>
          </w:p>
          <w:p w14:paraId="1197D581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Поволжский банк ПАО Сбербанк г. Самара</w:t>
            </w:r>
          </w:p>
          <w:p w14:paraId="08E66239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 xml:space="preserve">р/с </w:t>
            </w:r>
            <w:r w:rsidRPr="009A54DE">
              <w:rPr>
                <w:bCs/>
                <w:color w:val="000000"/>
                <w:spacing w:val="3"/>
                <w:sz w:val="22"/>
                <w:szCs w:val="22"/>
              </w:rPr>
              <w:t>40703810054400027772</w:t>
            </w:r>
          </w:p>
          <w:p w14:paraId="0952EC91" w14:textId="77777777" w:rsidR="00A86F2A" w:rsidRPr="007255F3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к/с 30101810200000000607</w:t>
            </w:r>
          </w:p>
          <w:p w14:paraId="4D4A3192" w14:textId="77777777" w:rsidR="00A86F2A" w:rsidRDefault="00A86F2A" w:rsidP="00A86F2A">
            <w:pPr>
              <w:tabs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  <w:r w:rsidRPr="007255F3">
              <w:rPr>
                <w:bCs/>
                <w:color w:val="000000"/>
                <w:spacing w:val="3"/>
                <w:sz w:val="22"/>
                <w:szCs w:val="22"/>
              </w:rPr>
              <w:t>БИК 043601607</w:t>
            </w:r>
          </w:p>
          <w:p w14:paraId="325C7F0A" w14:textId="77777777" w:rsidR="00534FE2" w:rsidRDefault="00534FE2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218263AC" w14:textId="77777777" w:rsidR="0038704D" w:rsidRDefault="0017622A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Директор</w:t>
            </w:r>
          </w:p>
          <w:p w14:paraId="22368A70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ind w:firstLine="708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ab/>
            </w:r>
          </w:p>
          <w:p w14:paraId="2169B312" w14:textId="77777777" w:rsidR="0038704D" w:rsidRDefault="0038704D">
            <w:pPr>
              <w:widowControl w:val="0"/>
              <w:tabs>
                <w:tab w:val="left" w:pos="180"/>
                <w:tab w:val="left" w:pos="542"/>
                <w:tab w:val="left" w:pos="1080"/>
              </w:tabs>
              <w:autoSpaceDE w:val="0"/>
              <w:rPr>
                <w:bCs/>
                <w:sz w:val="22"/>
                <w:szCs w:val="20"/>
              </w:rPr>
            </w:pPr>
          </w:p>
          <w:p w14:paraId="6F077ED8" w14:textId="77777777" w:rsidR="00BA2DB6" w:rsidRDefault="0038704D" w:rsidP="0017622A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_____________ </w:t>
            </w:r>
            <w:r w:rsidR="0017622A">
              <w:rPr>
                <w:bCs/>
                <w:sz w:val="22"/>
                <w:szCs w:val="20"/>
              </w:rPr>
              <w:t>Шмелев П.В.</w:t>
            </w:r>
          </w:p>
          <w:p w14:paraId="0D9A2559" w14:textId="77777777" w:rsidR="0038704D" w:rsidRPr="00BA2DB6" w:rsidRDefault="0038704D" w:rsidP="00BA2DB6">
            <w:pPr>
              <w:rPr>
                <w:sz w:val="22"/>
                <w:szCs w:val="20"/>
              </w:rPr>
            </w:pPr>
          </w:p>
        </w:tc>
        <w:tc>
          <w:tcPr>
            <w:tcW w:w="4618" w:type="dxa"/>
            <w:shd w:val="clear" w:color="auto" w:fill="auto"/>
          </w:tcPr>
          <w:p w14:paraId="6D978AFD" w14:textId="77777777" w:rsidR="0038704D" w:rsidRDefault="0038704D">
            <w:pPr>
              <w:tabs>
                <w:tab w:val="left" w:pos="180"/>
                <w:tab w:val="left" w:pos="1080"/>
              </w:tabs>
              <w:rPr>
                <w:b/>
                <w:bCs/>
                <w:color w:val="000000"/>
                <w:spacing w:val="3"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Заказчик:</w:t>
            </w:r>
          </w:p>
          <w:p w14:paraId="69BC0CEF" w14:textId="77777777" w:rsidR="003A627E" w:rsidRDefault="003A627E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  <w:bookmarkStart w:id="0" w:name="OLE_LINK16"/>
            <w:bookmarkStart w:id="1" w:name="OLE_LINK15"/>
          </w:p>
          <w:p w14:paraId="6E4924EF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71AC530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290B6654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5617E95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841DA5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1622F00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7EB1BBFB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3859A1A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7758C1F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338D4F57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4F297A6C" w14:textId="77777777" w:rsidR="00C079CB" w:rsidRDefault="00C079CB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54A5575" w14:textId="77777777" w:rsidR="00534FE2" w:rsidRDefault="00534FE2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FBD2347" w14:textId="79D7DECF" w:rsidR="007441E0" w:rsidRPr="00051B66" w:rsidRDefault="005557AC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  <w:r>
              <w:rPr>
                <w:bCs/>
                <w:color w:val="000000"/>
                <w:spacing w:val="3"/>
                <w:sz w:val="22"/>
                <w:szCs w:val="20"/>
              </w:rPr>
              <w:t>______________</w:t>
            </w:r>
          </w:p>
          <w:p w14:paraId="65FF0FFD" w14:textId="77777777" w:rsidR="007441E0" w:rsidRDefault="007441E0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05155BC5" w14:textId="77777777" w:rsidR="00296F69" w:rsidRDefault="00296F69">
            <w:pPr>
              <w:tabs>
                <w:tab w:val="left" w:pos="180"/>
                <w:tab w:val="left" w:pos="1080"/>
              </w:tabs>
              <w:jc w:val="both"/>
              <w:rPr>
                <w:bCs/>
                <w:color w:val="000000"/>
                <w:spacing w:val="3"/>
                <w:sz w:val="22"/>
                <w:szCs w:val="20"/>
              </w:rPr>
            </w:pPr>
          </w:p>
          <w:p w14:paraId="1F6E358A" w14:textId="77777777" w:rsidR="00956D97" w:rsidRDefault="0038704D" w:rsidP="00C079CB">
            <w:pPr>
              <w:tabs>
                <w:tab w:val="left" w:pos="180"/>
                <w:tab w:val="left" w:pos="1080"/>
              </w:tabs>
              <w:jc w:val="both"/>
              <w:rPr>
                <w:b/>
                <w:sz w:val="22"/>
                <w:szCs w:val="20"/>
              </w:rPr>
            </w:pPr>
            <w:r>
              <w:rPr>
                <w:bCs/>
                <w:color w:val="000000"/>
                <w:spacing w:val="3"/>
                <w:sz w:val="22"/>
                <w:szCs w:val="20"/>
              </w:rPr>
              <w:t>______________</w:t>
            </w:r>
            <w:r w:rsidR="00270DCA">
              <w:rPr>
                <w:bCs/>
                <w:color w:val="000000"/>
                <w:spacing w:val="3"/>
                <w:sz w:val="22"/>
                <w:szCs w:val="20"/>
              </w:rPr>
              <w:t xml:space="preserve"> </w:t>
            </w:r>
            <w:bookmarkEnd w:id="0"/>
            <w:bookmarkEnd w:id="1"/>
            <w:r w:rsidR="00C079CB">
              <w:rPr>
                <w:bCs/>
                <w:color w:val="000000"/>
                <w:spacing w:val="3"/>
                <w:sz w:val="22"/>
                <w:szCs w:val="20"/>
              </w:rPr>
              <w:t>__________</w:t>
            </w:r>
          </w:p>
        </w:tc>
      </w:tr>
    </w:tbl>
    <w:p w14:paraId="58604A5E" w14:textId="259772BA" w:rsidR="003D2E4C" w:rsidRPr="00595C12" w:rsidRDefault="003037F4">
      <w:pPr>
        <w:rPr>
          <w:sz w:val="20"/>
          <w:szCs w:val="20"/>
        </w:rPr>
      </w:pPr>
      <w:r>
        <w:rPr>
          <w:sz w:val="28"/>
        </w:rPr>
        <w:t xml:space="preserve">   </w:t>
      </w:r>
      <w:r w:rsidR="005557AC" w:rsidRPr="005557AC">
        <w:rPr>
          <w:sz w:val="20"/>
          <w:szCs w:val="20"/>
        </w:rPr>
        <w:t xml:space="preserve">М.П.                                                                                 </w:t>
      </w:r>
      <w:r w:rsidR="005557AC">
        <w:rPr>
          <w:sz w:val="20"/>
          <w:szCs w:val="20"/>
        </w:rPr>
        <w:t xml:space="preserve">              </w:t>
      </w:r>
      <w:r w:rsidR="005557AC" w:rsidRPr="005557AC">
        <w:rPr>
          <w:sz w:val="20"/>
          <w:szCs w:val="20"/>
        </w:rPr>
        <w:t xml:space="preserve">         М.П.</w:t>
      </w:r>
    </w:p>
    <w:p w14:paraId="799B87FC" w14:textId="77777777" w:rsidR="003037F4" w:rsidRDefault="003037F4" w:rsidP="003D2E4C">
      <w:pPr>
        <w:jc w:val="right"/>
        <w:rPr>
          <w:sz w:val="22"/>
          <w:szCs w:val="20"/>
        </w:rPr>
        <w:sectPr w:rsidR="003037F4" w:rsidSect="00267E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709" w:left="1276" w:header="720" w:footer="720" w:gutter="0"/>
          <w:cols w:space="720"/>
          <w:docGrid w:linePitch="600" w:charSpace="32768"/>
        </w:sectPr>
      </w:pPr>
    </w:p>
    <w:p w14:paraId="44CB0387" w14:textId="6EB10A6C" w:rsidR="003D2E4C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lastRenderedPageBreak/>
        <w:t>Приложение № 1 </w:t>
      </w:r>
    </w:p>
    <w:p w14:paraId="3B5327FD" w14:textId="7C1CF149" w:rsidR="003D2E4C" w:rsidRPr="00956D97" w:rsidRDefault="003D2E4C" w:rsidP="003D2E4C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t xml:space="preserve">к договору № </w:t>
      </w:r>
      <w:r>
        <w:rPr>
          <w:sz w:val="22"/>
          <w:szCs w:val="20"/>
        </w:rPr>
        <w:t>___</w:t>
      </w:r>
      <w:r w:rsidR="00E12B99">
        <w:rPr>
          <w:sz w:val="22"/>
          <w:szCs w:val="20"/>
        </w:rPr>
        <w:t>/</w:t>
      </w:r>
      <w:r w:rsidR="0033581D">
        <w:rPr>
          <w:sz w:val="22"/>
          <w:szCs w:val="20"/>
        </w:rPr>
        <w:t>20</w:t>
      </w:r>
      <w:r w:rsidR="00595C12">
        <w:rPr>
          <w:sz w:val="22"/>
          <w:szCs w:val="20"/>
        </w:rPr>
        <w:t>__</w:t>
      </w:r>
      <w:r w:rsidRPr="00956D97">
        <w:rPr>
          <w:sz w:val="22"/>
          <w:szCs w:val="20"/>
        </w:rPr>
        <w:t xml:space="preserve"> от</w:t>
      </w:r>
      <w:r>
        <w:rPr>
          <w:sz w:val="22"/>
          <w:szCs w:val="20"/>
        </w:rPr>
        <w:t xml:space="preserve"> «__» ___________</w:t>
      </w:r>
      <w:r w:rsidR="00E12B99">
        <w:rPr>
          <w:sz w:val="22"/>
          <w:szCs w:val="20"/>
        </w:rPr>
        <w:t>20</w:t>
      </w:r>
      <w:r w:rsidR="00595C12">
        <w:rPr>
          <w:sz w:val="22"/>
          <w:szCs w:val="20"/>
        </w:rPr>
        <w:t>__</w:t>
      </w:r>
      <w:r w:rsidR="0033581D">
        <w:rPr>
          <w:sz w:val="22"/>
          <w:szCs w:val="20"/>
        </w:rPr>
        <w:t xml:space="preserve"> </w:t>
      </w:r>
      <w:r w:rsidRPr="00956D97">
        <w:rPr>
          <w:sz w:val="22"/>
          <w:szCs w:val="20"/>
        </w:rPr>
        <w:t>г</w:t>
      </w:r>
    </w:p>
    <w:p w14:paraId="12D85902" w14:textId="127638CB" w:rsidR="003D2E4C" w:rsidRPr="00B16F44" w:rsidRDefault="003037F4" w:rsidP="00595C12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                 </w:t>
      </w:r>
      <w:r w:rsidRPr="003037F4">
        <w:rPr>
          <w:b/>
          <w:bCs/>
          <w:u w:val="single"/>
        </w:rPr>
        <w:t>ФОРМА</w:t>
      </w:r>
      <w:r w:rsidR="00595C12">
        <w:rPr>
          <w:sz w:val="22"/>
          <w:szCs w:val="22"/>
        </w:rPr>
        <w:t xml:space="preserve">                                                             Д</w:t>
      </w:r>
      <w:r w:rsidR="003D2E4C" w:rsidRPr="00B16F44">
        <w:rPr>
          <w:sz w:val="22"/>
          <w:szCs w:val="22"/>
        </w:rPr>
        <w:t xml:space="preserve">иректору </w:t>
      </w:r>
      <w:r w:rsidR="003D2E4C">
        <w:rPr>
          <w:sz w:val="22"/>
          <w:szCs w:val="22"/>
        </w:rPr>
        <w:t>АНО</w:t>
      </w:r>
      <w:r w:rsidR="003D2E4C" w:rsidRPr="00B16F44">
        <w:rPr>
          <w:sz w:val="22"/>
          <w:szCs w:val="22"/>
        </w:rPr>
        <w:t xml:space="preserve"> ДПО "Ц</w:t>
      </w:r>
      <w:r w:rsidR="003D2E4C">
        <w:rPr>
          <w:sz w:val="22"/>
          <w:szCs w:val="22"/>
        </w:rPr>
        <w:t>ентр К</w:t>
      </w:r>
      <w:r w:rsidR="003D2E4C" w:rsidRPr="00B16F44">
        <w:rPr>
          <w:sz w:val="22"/>
          <w:szCs w:val="22"/>
        </w:rPr>
        <w:t>" Шмелеву П.В.</w:t>
      </w:r>
    </w:p>
    <w:p w14:paraId="4A775F63" w14:textId="77777777" w:rsidR="003D2E4C" w:rsidRDefault="003D2E4C" w:rsidP="003D2E4C">
      <w:pPr>
        <w:rPr>
          <w:sz w:val="28"/>
        </w:rPr>
      </w:pPr>
    </w:p>
    <w:p w14:paraId="6093254C" w14:textId="7BFE641F" w:rsidR="003D2E4C" w:rsidRPr="00501412" w:rsidRDefault="003D2E4C" w:rsidP="003D2E4C">
      <w:pPr>
        <w:jc w:val="center"/>
        <w:rPr>
          <w:sz w:val="22"/>
          <w:szCs w:val="22"/>
        </w:rPr>
      </w:pPr>
      <w:r w:rsidRPr="00501412">
        <w:rPr>
          <w:sz w:val="22"/>
          <w:szCs w:val="22"/>
        </w:rPr>
        <w:t>Заявка на обучение</w:t>
      </w:r>
      <w:r w:rsidR="008C169C">
        <w:rPr>
          <w:sz w:val="22"/>
          <w:szCs w:val="22"/>
        </w:rPr>
        <w:t xml:space="preserve"> № </w:t>
      </w:r>
      <w:r w:rsidR="003037F4">
        <w:rPr>
          <w:sz w:val="22"/>
          <w:szCs w:val="22"/>
        </w:rPr>
        <w:t>_</w:t>
      </w:r>
      <w:r w:rsidR="008C169C">
        <w:rPr>
          <w:sz w:val="22"/>
          <w:szCs w:val="22"/>
        </w:rPr>
        <w:t xml:space="preserve"> от «___» __________ 20</w:t>
      </w:r>
      <w:r w:rsidR="00595C12">
        <w:rPr>
          <w:sz w:val="22"/>
          <w:szCs w:val="22"/>
        </w:rPr>
        <w:t xml:space="preserve">__ </w:t>
      </w:r>
      <w:r w:rsidR="008C169C">
        <w:rPr>
          <w:sz w:val="22"/>
          <w:szCs w:val="22"/>
        </w:rPr>
        <w:t>г.</w:t>
      </w:r>
    </w:p>
    <w:p w14:paraId="080AB9D7" w14:textId="77777777" w:rsidR="003D2E4C" w:rsidRPr="00501412" w:rsidRDefault="003D2E4C" w:rsidP="003D2E4C">
      <w:pPr>
        <w:rPr>
          <w:sz w:val="22"/>
          <w:szCs w:val="22"/>
        </w:rPr>
      </w:pPr>
    </w:p>
    <w:p w14:paraId="1E882FCB" w14:textId="77777777" w:rsidR="003D2E4C" w:rsidRPr="00501412" w:rsidRDefault="003D2E4C" w:rsidP="003D2E4C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 xml:space="preserve">Прошу включить в состав группы обучения должностных лиц по программе: </w:t>
      </w:r>
      <w:r w:rsidR="0062773D" w:rsidRPr="0062773D">
        <w:rPr>
          <w:sz w:val="22"/>
          <w:szCs w:val="22"/>
        </w:rPr>
        <w:t xml:space="preserve">«Инсталляция, пуско-наладка и администрирование комплексных систем безопасности на основе аппаратно-программного комплекса Бастион 2 и системы контроля и управления доступом </w:t>
      </w:r>
      <w:proofErr w:type="spellStart"/>
      <w:r w:rsidR="0062773D" w:rsidRPr="0062773D">
        <w:rPr>
          <w:sz w:val="22"/>
          <w:szCs w:val="22"/>
        </w:rPr>
        <w:t>Elsys</w:t>
      </w:r>
      <w:proofErr w:type="spellEnd"/>
      <w:r w:rsidR="0062773D" w:rsidRPr="0062773D">
        <w:rPr>
          <w:sz w:val="22"/>
          <w:szCs w:val="22"/>
        </w:rPr>
        <w:t>».</w:t>
      </w:r>
    </w:p>
    <w:p w14:paraId="78C51AAA" w14:textId="77777777" w:rsidR="003D2E4C" w:rsidRDefault="003D2E4C" w:rsidP="003D2E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E00AC5">
        <w:rPr>
          <w:sz w:val="22"/>
          <w:szCs w:val="22"/>
        </w:rPr>
        <w:t xml:space="preserve">, что сотрудники, направленные на освоение дополнительных профессиональных программ, соответствует </w:t>
      </w:r>
      <w:r>
        <w:rPr>
          <w:sz w:val="22"/>
          <w:szCs w:val="22"/>
        </w:rPr>
        <w:t>требованиям п. 3 ст. 7</w:t>
      </w:r>
      <w:r w:rsidRPr="00982CC1">
        <w:rPr>
          <w:sz w:val="22"/>
          <w:szCs w:val="22"/>
        </w:rPr>
        <w:t>6</w:t>
      </w:r>
      <w:r w:rsidRPr="00E00AC5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  <w:r w:rsidRPr="006222DE">
        <w:rPr>
          <w:sz w:val="22"/>
          <w:szCs w:val="22"/>
        </w:rPr>
        <w:t xml:space="preserve"> </w:t>
      </w:r>
    </w:p>
    <w:p w14:paraId="693DA352" w14:textId="77777777" w:rsidR="003D2E4C" w:rsidRDefault="003D2E4C" w:rsidP="003D2E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Подтверждаю</w:t>
      </w:r>
      <w:r w:rsidRPr="00E00AC5">
        <w:rPr>
          <w:sz w:val="22"/>
          <w:szCs w:val="22"/>
        </w:rPr>
        <w:t>, что необходимые согласия субъектов персональных данных на их обработку в информационных системах Исполнителем, нами получены.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1"/>
        <w:gridCol w:w="1134"/>
        <w:gridCol w:w="1417"/>
        <w:gridCol w:w="1276"/>
        <w:gridCol w:w="2693"/>
        <w:gridCol w:w="2835"/>
        <w:gridCol w:w="1701"/>
        <w:gridCol w:w="1872"/>
      </w:tblGrid>
      <w:tr w:rsidR="000F4A22" w:rsidRPr="007255F3" w14:paraId="3A6D0383" w14:textId="77777777" w:rsidTr="003D7C33">
        <w:tc>
          <w:tcPr>
            <w:tcW w:w="475" w:type="dxa"/>
            <w:shd w:val="clear" w:color="auto" w:fill="auto"/>
          </w:tcPr>
          <w:p w14:paraId="72BB100A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ab/>
              <w:t>№</w:t>
            </w:r>
          </w:p>
        </w:tc>
        <w:tc>
          <w:tcPr>
            <w:tcW w:w="2361" w:type="dxa"/>
            <w:shd w:val="clear" w:color="auto" w:fill="auto"/>
          </w:tcPr>
          <w:p w14:paraId="0D63444D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343FEA68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1417" w:type="dxa"/>
          </w:tcPr>
          <w:p w14:paraId="1310669C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14:paraId="773D2571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2693" w:type="dxa"/>
          </w:tcPr>
          <w:p w14:paraId="7FD257C8" w14:textId="77777777" w:rsidR="000F4A22" w:rsidRPr="003D75C9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Образование </w:t>
            </w:r>
            <w:r w:rsidRPr="005602B3">
              <w:rPr>
                <w:sz w:val="16"/>
                <w:szCs w:val="16"/>
              </w:rPr>
              <w:t>(высшее, среднее профессиональное, среднее)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602B3">
              <w:rPr>
                <w:sz w:val="20"/>
                <w:szCs w:val="20"/>
              </w:rPr>
              <w:t>Серия и номер документа об образовании</w:t>
            </w:r>
            <w:r>
              <w:rPr>
                <w:sz w:val="20"/>
                <w:szCs w:val="20"/>
              </w:rPr>
              <w:t xml:space="preserve"> </w:t>
            </w:r>
          </w:p>
          <w:p w14:paraId="437E9E0D" w14:textId="77777777" w:rsidR="000F4A22" w:rsidRPr="0090340A" w:rsidRDefault="000F4A22" w:rsidP="00B42068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 w:rsidRPr="0090340A">
              <w:rPr>
                <w:b/>
                <w:sz w:val="20"/>
                <w:szCs w:val="20"/>
              </w:rPr>
              <w:t>(</w:t>
            </w:r>
            <w:r w:rsidRPr="00B42068">
              <w:rPr>
                <w:b/>
                <w:sz w:val="20"/>
                <w:szCs w:val="20"/>
              </w:rPr>
              <w:t xml:space="preserve">приложить </w:t>
            </w:r>
            <w:r w:rsidRPr="0090340A">
              <w:rPr>
                <w:b/>
                <w:sz w:val="20"/>
                <w:szCs w:val="20"/>
              </w:rPr>
              <w:t>копи</w:t>
            </w:r>
            <w:r>
              <w:rPr>
                <w:b/>
                <w:sz w:val="20"/>
                <w:szCs w:val="20"/>
              </w:rPr>
              <w:t>ю</w:t>
            </w:r>
            <w:r w:rsidRPr="0090340A">
              <w:rPr>
                <w:b/>
                <w:sz w:val="20"/>
                <w:szCs w:val="20"/>
              </w:rPr>
              <w:t xml:space="preserve"> документа об образовании)</w:t>
            </w:r>
          </w:p>
        </w:tc>
        <w:tc>
          <w:tcPr>
            <w:tcW w:w="2835" w:type="dxa"/>
          </w:tcPr>
          <w:p w14:paraId="6B821F14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 дипломе об образовании (если менял/-ла фамилию)</w:t>
            </w:r>
          </w:p>
        </w:tc>
        <w:tc>
          <w:tcPr>
            <w:tcW w:w="1701" w:type="dxa"/>
          </w:tcPr>
          <w:p w14:paraId="79EF319B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Место жительства (город), телефон или </w:t>
            </w:r>
            <w:r w:rsidRPr="001E1017">
              <w:rPr>
                <w:sz w:val="20"/>
                <w:szCs w:val="20"/>
                <w:lang w:val="en-US"/>
              </w:rPr>
              <w:t>e</w:t>
            </w:r>
            <w:r w:rsidRPr="001E1017">
              <w:rPr>
                <w:sz w:val="20"/>
                <w:szCs w:val="20"/>
              </w:rPr>
              <w:t>-</w:t>
            </w:r>
            <w:r w:rsidRPr="001E1017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872" w:type="dxa"/>
            <w:shd w:val="clear" w:color="auto" w:fill="auto"/>
          </w:tcPr>
          <w:p w14:paraId="684F0483" w14:textId="77777777" w:rsidR="000F4A22" w:rsidRPr="001E1017" w:rsidRDefault="000F4A22" w:rsidP="00E16EC1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46135">
              <w:rPr>
                <w:sz w:val="20"/>
                <w:szCs w:val="20"/>
              </w:rPr>
              <w:t>Дата и город проведения курсов</w:t>
            </w:r>
          </w:p>
        </w:tc>
      </w:tr>
      <w:tr w:rsidR="001053C5" w:rsidRPr="007255F3" w14:paraId="298A8605" w14:textId="77777777" w:rsidTr="003D7C33">
        <w:tc>
          <w:tcPr>
            <w:tcW w:w="475" w:type="dxa"/>
            <w:shd w:val="clear" w:color="auto" w:fill="auto"/>
          </w:tcPr>
          <w:p w14:paraId="032C7DFA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5CE99AF0" w14:textId="62BC9EBE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9CF19" w14:textId="77777777" w:rsidR="001053C5" w:rsidRPr="00F93F1B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A9766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EE910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74FEFD2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FF913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F300B5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1A6ED914" w14:textId="127662E5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1053C5" w:rsidRPr="007255F3" w14:paraId="4A8152B3" w14:textId="77777777" w:rsidTr="003D7C33">
        <w:tc>
          <w:tcPr>
            <w:tcW w:w="475" w:type="dxa"/>
            <w:shd w:val="clear" w:color="auto" w:fill="auto"/>
          </w:tcPr>
          <w:p w14:paraId="424438AC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14:paraId="4E3EE391" w14:textId="43ECCA0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D1DA5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73954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F250F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77D6640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C868C3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7CD90" w14:textId="77777777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0460D83" w14:textId="7922B7A9" w:rsidR="001053C5" w:rsidRPr="001E1017" w:rsidRDefault="001053C5" w:rsidP="001053C5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754E0487" w14:textId="77777777" w:rsidR="003D2E4C" w:rsidRPr="00A5119D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b/>
          <w:bCs/>
          <w:sz w:val="22"/>
          <w:szCs w:val="22"/>
          <w:lang w:val="x-none" w:eastAsia="x-none"/>
        </w:rPr>
      </w:pPr>
      <w:r w:rsidRPr="00A5119D">
        <w:rPr>
          <w:b/>
          <w:bCs/>
          <w:sz w:val="22"/>
          <w:szCs w:val="22"/>
          <w:lang w:val="x-none" w:eastAsia="x-none"/>
        </w:rPr>
        <w:t>Заказчик:</w:t>
      </w:r>
      <w:r w:rsidRPr="00A5119D">
        <w:rPr>
          <w:b/>
          <w:bCs/>
          <w:sz w:val="22"/>
          <w:szCs w:val="22"/>
          <w:lang w:val="x-none" w:eastAsia="x-none"/>
        </w:rPr>
        <w:tab/>
      </w:r>
    </w:p>
    <w:p w14:paraId="4D10A2F5" w14:textId="77777777" w:rsidR="003D2E4C" w:rsidRPr="00501412" w:rsidRDefault="003D2E4C" w:rsidP="003D2E4C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12486AD9" w14:textId="09C3A568" w:rsidR="00580F17" w:rsidRPr="003037F4" w:rsidRDefault="003D2E4C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18"/>
          <w:szCs w:val="18"/>
          <w:lang w:val="x-none" w:eastAsia="x-none"/>
        </w:rPr>
      </w:pPr>
      <w:r w:rsidRPr="003037F4">
        <w:rPr>
          <w:sz w:val="18"/>
          <w:szCs w:val="18"/>
          <w:lang w:val="x-none" w:eastAsia="x-none"/>
        </w:rPr>
        <w:t xml:space="preserve">(должность руководителя)                    (подпись)                          </w:t>
      </w:r>
      <w:r w:rsidR="003037F4">
        <w:rPr>
          <w:sz w:val="18"/>
          <w:szCs w:val="18"/>
          <w:lang w:val="x-none" w:eastAsia="x-none"/>
        </w:rPr>
        <w:t xml:space="preserve">                </w:t>
      </w:r>
      <w:r w:rsidRPr="003037F4">
        <w:rPr>
          <w:sz w:val="18"/>
          <w:szCs w:val="18"/>
          <w:lang w:val="x-none" w:eastAsia="x-none"/>
        </w:rPr>
        <w:t xml:space="preserve">    (расшифровка подписи)  </w:t>
      </w:r>
    </w:p>
    <w:p w14:paraId="7F37B223" w14:textId="77777777" w:rsidR="003D2E4C" w:rsidRPr="003037F4" w:rsidRDefault="003D2E4C" w:rsidP="00580F17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0"/>
          <w:szCs w:val="20"/>
        </w:rPr>
      </w:pPr>
      <w:r w:rsidRPr="003037F4">
        <w:rPr>
          <w:sz w:val="20"/>
          <w:szCs w:val="20"/>
        </w:rPr>
        <w:t>М.П.</w:t>
      </w:r>
    </w:p>
    <w:p w14:paraId="7340A06F" w14:textId="67F32F41" w:rsidR="003037F4" w:rsidRPr="00A5119D" w:rsidRDefault="003037F4" w:rsidP="003037F4">
      <w:pPr>
        <w:tabs>
          <w:tab w:val="left" w:pos="180"/>
          <w:tab w:val="left" w:pos="1080"/>
        </w:tabs>
        <w:suppressAutoHyphens w:val="0"/>
        <w:spacing w:after="120"/>
        <w:jc w:val="both"/>
        <w:rPr>
          <w:b/>
          <w:bCs/>
          <w:sz w:val="22"/>
          <w:szCs w:val="22"/>
          <w:lang w:val="x-none" w:eastAsia="x-none"/>
        </w:rPr>
      </w:pPr>
      <w:r w:rsidRPr="00A5119D">
        <w:rPr>
          <w:b/>
          <w:bCs/>
          <w:sz w:val="22"/>
          <w:szCs w:val="22"/>
          <w:lang w:val="x-none" w:eastAsia="x-none"/>
        </w:rPr>
        <w:t>Исполнитель:</w:t>
      </w:r>
      <w:r w:rsidRPr="00A5119D">
        <w:rPr>
          <w:b/>
          <w:bCs/>
          <w:sz w:val="22"/>
          <w:szCs w:val="22"/>
          <w:lang w:val="x-none" w:eastAsia="x-none"/>
        </w:rPr>
        <w:tab/>
      </w:r>
    </w:p>
    <w:p w14:paraId="1157BFC2" w14:textId="77777777" w:rsidR="003037F4" w:rsidRPr="00501412" w:rsidRDefault="003037F4" w:rsidP="003037F4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6E642BA6" w14:textId="77777777" w:rsidR="003037F4" w:rsidRPr="003037F4" w:rsidRDefault="003037F4" w:rsidP="003037F4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18"/>
          <w:szCs w:val="18"/>
          <w:lang w:val="x-none" w:eastAsia="x-none"/>
        </w:rPr>
      </w:pPr>
      <w:r w:rsidRPr="003037F4">
        <w:rPr>
          <w:sz w:val="18"/>
          <w:szCs w:val="18"/>
          <w:lang w:val="x-none" w:eastAsia="x-none"/>
        </w:rPr>
        <w:t xml:space="preserve">(должность руководителя)                    (подпись)                              (расшифровка подписи)  </w:t>
      </w:r>
    </w:p>
    <w:p w14:paraId="13EB65A9" w14:textId="77777777" w:rsidR="003037F4" w:rsidRPr="003037F4" w:rsidRDefault="003037F4" w:rsidP="003037F4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0"/>
          <w:szCs w:val="20"/>
        </w:rPr>
      </w:pPr>
      <w:r w:rsidRPr="003037F4">
        <w:rPr>
          <w:sz w:val="20"/>
          <w:szCs w:val="20"/>
        </w:rPr>
        <w:t>М.П.</w:t>
      </w:r>
    </w:p>
    <w:p w14:paraId="377B5FFF" w14:textId="369E5168" w:rsidR="003037F4" w:rsidRDefault="003037F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</w:t>
      </w:r>
    </w:p>
    <w:p w14:paraId="6B46AEAC" w14:textId="77777777" w:rsidR="00B50158" w:rsidRDefault="00B50158">
      <w:pPr>
        <w:suppressAutoHyphens w:val="0"/>
        <w:rPr>
          <w:b/>
          <w:szCs w:val="20"/>
        </w:rPr>
      </w:pPr>
    </w:p>
    <w:p w14:paraId="7502F8C4" w14:textId="5C6D7280" w:rsidR="00B50158" w:rsidRPr="00595C12" w:rsidRDefault="00B50158" w:rsidP="00595C12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Исполнитель:</w:t>
      </w:r>
      <w:r w:rsidRPr="00580F17">
        <w:rPr>
          <w:b/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80F17">
        <w:rPr>
          <w:b/>
          <w:sz w:val="22"/>
          <w:szCs w:val="22"/>
        </w:rPr>
        <w:t>Заказчик:</w:t>
      </w:r>
    </w:p>
    <w:p w14:paraId="0E0E7AC8" w14:textId="77777777" w:rsidR="00B50158" w:rsidRPr="00580F17" w:rsidRDefault="00B50158" w:rsidP="00B50158">
      <w:pPr>
        <w:spacing w:line="360" w:lineRule="auto"/>
        <w:ind w:right="113"/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  <w:t>___________</w:t>
      </w:r>
      <w:proofErr w:type="gramStart"/>
      <w:r w:rsidRPr="00580F17">
        <w:rPr>
          <w:sz w:val="22"/>
          <w:szCs w:val="22"/>
        </w:rPr>
        <w:t>_  Шмелев</w:t>
      </w:r>
      <w:proofErr w:type="gramEnd"/>
      <w:r w:rsidRPr="00580F17">
        <w:rPr>
          <w:sz w:val="22"/>
          <w:szCs w:val="22"/>
        </w:rPr>
        <w:t xml:space="preserve"> П.В.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580F17">
        <w:rPr>
          <w:sz w:val="22"/>
          <w:szCs w:val="22"/>
        </w:rPr>
        <w:t>_________________  _____________</w:t>
      </w:r>
    </w:p>
    <w:p w14:paraId="29184608" w14:textId="0E50B29D" w:rsidR="00B50158" w:rsidRDefault="00B50158" w:rsidP="00B50158">
      <w:pPr>
        <w:tabs>
          <w:tab w:val="left" w:pos="180"/>
          <w:tab w:val="left" w:pos="1080"/>
        </w:tabs>
        <w:jc w:val="both"/>
        <w:rPr>
          <w:b/>
          <w:szCs w:val="20"/>
        </w:rPr>
        <w:sectPr w:rsidR="00B50158" w:rsidSect="003037F4">
          <w:pgSz w:w="16838" w:h="11906" w:orient="landscape"/>
          <w:pgMar w:top="284" w:right="709" w:bottom="709" w:left="709" w:header="720" w:footer="720" w:gutter="0"/>
          <w:cols w:space="720"/>
          <w:docGrid w:linePitch="600" w:charSpace="32768"/>
        </w:sectPr>
      </w:pP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  <w:r w:rsidR="003037F4">
        <w:rPr>
          <w:b/>
          <w:szCs w:val="20"/>
        </w:rPr>
        <w:br w:type="page"/>
      </w:r>
    </w:p>
    <w:p w14:paraId="0FDECAEC" w14:textId="20D3E46B" w:rsidR="003037F4" w:rsidRPr="00B50158" w:rsidRDefault="00B50158" w:rsidP="00595C12">
      <w:pPr>
        <w:suppressAutoHyphens w:val="0"/>
        <w:jc w:val="center"/>
        <w:rPr>
          <w:b/>
          <w:szCs w:val="20"/>
          <w:u w:val="single"/>
        </w:rPr>
      </w:pPr>
      <w:r w:rsidRPr="00B50158">
        <w:rPr>
          <w:b/>
          <w:szCs w:val="20"/>
          <w:u w:val="single"/>
        </w:rPr>
        <w:lastRenderedPageBreak/>
        <w:t>ФОРМА</w:t>
      </w:r>
    </w:p>
    <w:p w14:paraId="208A4B6F" w14:textId="49578A32" w:rsidR="001E75BF" w:rsidRPr="00580F17" w:rsidRDefault="00595C12">
      <w:pPr>
        <w:ind w:right="119"/>
        <w:jc w:val="center"/>
        <w:rPr>
          <w:sz w:val="22"/>
          <w:szCs w:val="22"/>
        </w:rPr>
      </w:pPr>
      <w:r w:rsidRPr="00595C12">
        <w:rPr>
          <w:b/>
          <w:sz w:val="22"/>
          <w:szCs w:val="22"/>
        </w:rPr>
        <w:t>акт сдачи-приемки оказанных услуг</w:t>
      </w:r>
    </w:p>
    <w:p w14:paraId="747C9253" w14:textId="0DE5ADF4" w:rsidR="0038704D" w:rsidRDefault="0038704D">
      <w:pPr>
        <w:ind w:right="119"/>
        <w:jc w:val="right"/>
        <w:rPr>
          <w:sz w:val="22"/>
          <w:szCs w:val="22"/>
        </w:rPr>
      </w:pPr>
      <w:r w:rsidRPr="00580F17">
        <w:rPr>
          <w:sz w:val="22"/>
          <w:szCs w:val="22"/>
        </w:rPr>
        <w:t>«</w:t>
      </w:r>
      <w:r w:rsidR="00622E0E" w:rsidRPr="00580F17">
        <w:rPr>
          <w:sz w:val="22"/>
          <w:szCs w:val="22"/>
        </w:rPr>
        <w:t>___</w:t>
      </w:r>
      <w:r w:rsidRPr="00580F17">
        <w:rPr>
          <w:sz w:val="22"/>
          <w:szCs w:val="22"/>
        </w:rPr>
        <w:t>»</w:t>
      </w:r>
      <w:r w:rsidR="00D436A7" w:rsidRPr="00580F17">
        <w:rPr>
          <w:sz w:val="22"/>
          <w:szCs w:val="22"/>
        </w:rPr>
        <w:t xml:space="preserve"> </w:t>
      </w:r>
      <w:r w:rsidR="00622E0E" w:rsidRPr="00580F17">
        <w:rPr>
          <w:sz w:val="22"/>
          <w:szCs w:val="22"/>
        </w:rPr>
        <w:t>__________</w:t>
      </w:r>
      <w:r w:rsidR="00E43ECD" w:rsidRPr="00580F17">
        <w:rPr>
          <w:sz w:val="22"/>
          <w:szCs w:val="22"/>
        </w:rPr>
        <w:t xml:space="preserve"> </w:t>
      </w:r>
      <w:r w:rsidR="00E12B99" w:rsidRPr="00580F17">
        <w:rPr>
          <w:sz w:val="22"/>
          <w:szCs w:val="22"/>
        </w:rPr>
        <w:t>20</w:t>
      </w:r>
      <w:r w:rsidR="00595C12">
        <w:rPr>
          <w:sz w:val="22"/>
          <w:szCs w:val="22"/>
        </w:rPr>
        <w:t>__</w:t>
      </w:r>
      <w:r w:rsidRPr="00580F17">
        <w:rPr>
          <w:sz w:val="22"/>
          <w:szCs w:val="22"/>
        </w:rPr>
        <w:t xml:space="preserve"> г.</w:t>
      </w:r>
    </w:p>
    <w:p w14:paraId="5FF69FE9" w14:textId="77777777" w:rsidR="00B50158" w:rsidRPr="00580F17" w:rsidRDefault="00B50158">
      <w:pPr>
        <w:ind w:right="119"/>
        <w:jc w:val="right"/>
        <w:rPr>
          <w:sz w:val="22"/>
          <w:szCs w:val="22"/>
        </w:rPr>
      </w:pPr>
    </w:p>
    <w:p w14:paraId="6A067269" w14:textId="77777777" w:rsidR="0038704D" w:rsidRPr="00580F17" w:rsidRDefault="0038704D">
      <w:pPr>
        <w:ind w:right="119"/>
        <w:jc w:val="both"/>
        <w:rPr>
          <w:sz w:val="22"/>
          <w:szCs w:val="22"/>
        </w:rPr>
      </w:pPr>
    </w:p>
    <w:p w14:paraId="14601484" w14:textId="77777777" w:rsidR="0038704D" w:rsidRPr="00580F17" w:rsidRDefault="0038704D">
      <w:pPr>
        <w:ind w:right="119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 xml:space="preserve">Вид работ: </w:t>
      </w:r>
      <w:r w:rsidRPr="00580F17">
        <w:rPr>
          <w:sz w:val="22"/>
          <w:szCs w:val="22"/>
        </w:rPr>
        <w:t>оказание образовательных услуг</w:t>
      </w:r>
    </w:p>
    <w:p w14:paraId="44FFD4C9" w14:textId="5EB4983C" w:rsidR="0038704D" w:rsidRPr="00580F17" w:rsidRDefault="0038704D">
      <w:pPr>
        <w:ind w:right="119"/>
        <w:jc w:val="both"/>
        <w:rPr>
          <w:sz w:val="22"/>
          <w:szCs w:val="22"/>
        </w:rPr>
      </w:pPr>
      <w:r w:rsidRPr="00580F17">
        <w:rPr>
          <w:b/>
          <w:sz w:val="22"/>
          <w:szCs w:val="22"/>
        </w:rPr>
        <w:t>Основание:</w:t>
      </w:r>
      <w:r w:rsidR="00356E3B" w:rsidRPr="00580F17">
        <w:rPr>
          <w:sz w:val="22"/>
          <w:szCs w:val="22"/>
        </w:rPr>
        <w:t xml:space="preserve"> </w:t>
      </w:r>
      <w:r w:rsidR="00D436A7" w:rsidRPr="00580F17">
        <w:rPr>
          <w:sz w:val="22"/>
          <w:szCs w:val="22"/>
        </w:rPr>
        <w:t xml:space="preserve">договор об оказании услуг </w:t>
      </w:r>
      <w:proofErr w:type="gramStart"/>
      <w:r w:rsidR="00D436A7" w:rsidRPr="00580F17">
        <w:rPr>
          <w:sz w:val="22"/>
          <w:szCs w:val="22"/>
        </w:rPr>
        <w:t xml:space="preserve">№  </w:t>
      </w:r>
      <w:r w:rsidR="000B1FF8" w:rsidRPr="00580F17">
        <w:rPr>
          <w:sz w:val="22"/>
          <w:szCs w:val="22"/>
        </w:rPr>
        <w:t>_</w:t>
      </w:r>
      <w:proofErr w:type="gramEnd"/>
      <w:r w:rsidR="000B1FF8" w:rsidRPr="00580F17">
        <w:rPr>
          <w:sz w:val="22"/>
          <w:szCs w:val="22"/>
        </w:rPr>
        <w:t>_</w:t>
      </w:r>
      <w:r w:rsidR="00E12B99" w:rsidRPr="00580F17">
        <w:rPr>
          <w:sz w:val="22"/>
          <w:szCs w:val="22"/>
        </w:rPr>
        <w:t>/20</w:t>
      </w:r>
      <w:r w:rsidR="00595C12">
        <w:rPr>
          <w:sz w:val="22"/>
          <w:szCs w:val="22"/>
        </w:rPr>
        <w:t>__</w:t>
      </w:r>
      <w:r w:rsidRPr="00580F17">
        <w:rPr>
          <w:sz w:val="22"/>
          <w:szCs w:val="22"/>
        </w:rPr>
        <w:t xml:space="preserve"> от</w:t>
      </w:r>
      <w:r w:rsidR="000B1FF8" w:rsidRPr="00580F17">
        <w:rPr>
          <w:sz w:val="22"/>
          <w:szCs w:val="22"/>
        </w:rPr>
        <w:t xml:space="preserve"> «</w:t>
      </w:r>
      <w:r w:rsidR="000924EB" w:rsidRPr="00580F17">
        <w:rPr>
          <w:sz w:val="22"/>
          <w:szCs w:val="22"/>
        </w:rPr>
        <w:t>__</w:t>
      </w:r>
      <w:r w:rsidR="000B1FF8" w:rsidRPr="00580F17">
        <w:rPr>
          <w:sz w:val="22"/>
          <w:szCs w:val="22"/>
        </w:rPr>
        <w:t>»</w:t>
      </w:r>
      <w:r w:rsidR="000924EB" w:rsidRPr="00580F17">
        <w:rPr>
          <w:sz w:val="22"/>
          <w:szCs w:val="22"/>
        </w:rPr>
        <w:t xml:space="preserve"> _____________</w:t>
      </w:r>
      <w:r w:rsidR="00E12B99" w:rsidRPr="00580F17">
        <w:rPr>
          <w:sz w:val="22"/>
          <w:szCs w:val="22"/>
        </w:rPr>
        <w:t>202</w:t>
      </w:r>
      <w:r w:rsidR="00595C12">
        <w:rPr>
          <w:sz w:val="22"/>
          <w:szCs w:val="22"/>
        </w:rPr>
        <w:t>__</w:t>
      </w:r>
      <w:r w:rsidRPr="00580F17">
        <w:rPr>
          <w:sz w:val="22"/>
          <w:szCs w:val="22"/>
        </w:rPr>
        <w:t>г.</w:t>
      </w:r>
    </w:p>
    <w:p w14:paraId="2592EBC7" w14:textId="77777777" w:rsidR="000A0ABA" w:rsidRPr="00580F17" w:rsidRDefault="000A0ABA">
      <w:pPr>
        <w:ind w:right="119"/>
        <w:jc w:val="both"/>
        <w:rPr>
          <w:sz w:val="22"/>
          <w:szCs w:val="22"/>
        </w:rPr>
      </w:pPr>
    </w:p>
    <w:p w14:paraId="106BF315" w14:textId="77777777" w:rsidR="0038704D" w:rsidRPr="00580F17" w:rsidRDefault="0038704D">
      <w:pPr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Мы, нижеподписавшиеся,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в лице </w:t>
      </w:r>
      <w:r w:rsidR="003E69A6" w:rsidRPr="00580F17">
        <w:rPr>
          <w:bCs/>
          <w:color w:val="000000"/>
          <w:spacing w:val="3"/>
          <w:sz w:val="22"/>
          <w:szCs w:val="22"/>
        </w:rPr>
        <w:t>________________________</w:t>
      </w:r>
      <w:r w:rsidR="000924EB" w:rsidRPr="00580F17">
        <w:rPr>
          <w:bCs/>
          <w:color w:val="000000"/>
          <w:spacing w:val="3"/>
          <w:sz w:val="22"/>
          <w:szCs w:val="22"/>
        </w:rPr>
        <w:t xml:space="preserve">, действующего на основании </w:t>
      </w:r>
      <w:r w:rsidR="003E69A6" w:rsidRPr="00580F17">
        <w:rPr>
          <w:bCs/>
          <w:color w:val="000000"/>
          <w:spacing w:val="3"/>
          <w:sz w:val="22"/>
          <w:szCs w:val="22"/>
        </w:rPr>
        <w:t>___________</w:t>
      </w:r>
      <w:r w:rsidR="000924EB" w:rsidRPr="00580F17">
        <w:rPr>
          <w:bCs/>
          <w:color w:val="000000"/>
          <w:spacing w:val="3"/>
          <w:sz w:val="22"/>
          <w:szCs w:val="22"/>
        </w:rPr>
        <w:t>, именуемое в дальнейшем «Заказчик»</w:t>
      </w:r>
      <w:r w:rsidRPr="00580F17">
        <w:rPr>
          <w:sz w:val="22"/>
          <w:szCs w:val="22"/>
        </w:rPr>
        <w:t xml:space="preserve">, с одной стороны и </w:t>
      </w:r>
      <w:r w:rsidR="00F820EB" w:rsidRPr="00580F17">
        <w:rPr>
          <w:b/>
          <w:sz w:val="22"/>
          <w:szCs w:val="22"/>
        </w:rPr>
        <w:t xml:space="preserve">Автономная некоммерческая организация дополнительного профессионального образования «Центр К», </w:t>
      </w:r>
      <w:r w:rsidRPr="00580F17">
        <w:rPr>
          <w:sz w:val="22"/>
          <w:szCs w:val="22"/>
        </w:rPr>
        <w:t>в лице директора Шмелева Павла Владимиров</w:t>
      </w:r>
      <w:r w:rsidR="0009245F" w:rsidRPr="00580F17">
        <w:rPr>
          <w:sz w:val="22"/>
          <w:szCs w:val="22"/>
        </w:rPr>
        <w:t>ича, действующего на основании Устава, именуемая</w:t>
      </w:r>
      <w:r w:rsidRPr="00580F17">
        <w:rPr>
          <w:sz w:val="22"/>
          <w:szCs w:val="22"/>
        </w:rPr>
        <w:t xml:space="preserve">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1859328A" w14:textId="77777777" w:rsidR="0038704D" w:rsidRPr="00580F17" w:rsidRDefault="0038704D">
      <w:pPr>
        <w:jc w:val="both"/>
        <w:rPr>
          <w:sz w:val="22"/>
          <w:szCs w:val="22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684"/>
        <w:gridCol w:w="1701"/>
        <w:gridCol w:w="1842"/>
        <w:gridCol w:w="1985"/>
        <w:gridCol w:w="1559"/>
      </w:tblGrid>
      <w:tr w:rsidR="003E69A6" w:rsidRPr="00580F17" w14:paraId="48D68FD2" w14:textId="77777777" w:rsidTr="00595C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9DAB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722D" w14:textId="77777777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602" w14:textId="16FDA8EB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Кол-во</w:t>
            </w:r>
            <w:r w:rsidR="00B50158">
              <w:rPr>
                <w:b/>
                <w:sz w:val="22"/>
                <w:szCs w:val="22"/>
              </w:rPr>
              <w:t>,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5683" w14:textId="77777777" w:rsidR="003E69A6" w:rsidRPr="00580F17" w:rsidRDefault="003E69A6" w:rsidP="00580F1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начала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CCFD" w14:textId="77777777" w:rsidR="003E69A6" w:rsidRPr="00580F17" w:rsidRDefault="003E69A6" w:rsidP="00580F17">
            <w:pPr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Дата окончания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0E0" w14:textId="77777777" w:rsidR="003E69A6" w:rsidRPr="00580F17" w:rsidRDefault="003E69A6">
            <w:pPr>
              <w:ind w:right="119"/>
              <w:jc w:val="center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Сумма</w:t>
            </w:r>
          </w:p>
          <w:p w14:paraId="5BB84FB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(руб.)</w:t>
            </w:r>
          </w:p>
        </w:tc>
      </w:tr>
      <w:tr w:rsidR="003E69A6" w:rsidRPr="00580F17" w14:paraId="1F4BDB68" w14:textId="77777777" w:rsidTr="00595C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68D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723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0CB4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5119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01A7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27C7" w14:textId="77777777" w:rsidR="003E69A6" w:rsidRPr="00580F17" w:rsidRDefault="003E69A6">
            <w:pPr>
              <w:ind w:right="119"/>
              <w:jc w:val="center"/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>6</w:t>
            </w:r>
          </w:p>
        </w:tc>
      </w:tr>
      <w:tr w:rsidR="003E69A6" w:rsidRPr="00580F17" w14:paraId="0C09D1D1" w14:textId="77777777" w:rsidTr="00595C12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DDA7" w14:textId="77777777" w:rsidR="003E69A6" w:rsidRPr="00B50158" w:rsidRDefault="00580F17">
            <w:pPr>
              <w:ind w:right="119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E69A6" w:rsidRPr="00B501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2457" w14:textId="77777777" w:rsidR="003E69A6" w:rsidRPr="00580F17" w:rsidRDefault="003E69A6" w:rsidP="00B50158">
            <w:pPr>
              <w:rPr>
                <w:sz w:val="22"/>
                <w:szCs w:val="22"/>
              </w:rPr>
            </w:pPr>
            <w:r w:rsidRPr="00580F17">
              <w:rPr>
                <w:sz w:val="22"/>
                <w:szCs w:val="22"/>
              </w:rPr>
              <w:t xml:space="preserve">Образовательные услуги по программе ДПО </w:t>
            </w:r>
            <w:r w:rsidR="0062773D" w:rsidRPr="0062773D">
              <w:rPr>
                <w:sz w:val="22"/>
                <w:szCs w:val="22"/>
              </w:rPr>
              <w:t>«Инсталляция, пуско-наладка и администрирование комплексных систем безопасности на основе аппаратно-программного комплекса Бастион 2 и системы контро</w:t>
            </w:r>
            <w:r w:rsidR="0062773D">
              <w:rPr>
                <w:sz w:val="22"/>
                <w:szCs w:val="22"/>
              </w:rPr>
              <w:t xml:space="preserve">ля и управления доступом </w:t>
            </w:r>
            <w:proofErr w:type="spellStart"/>
            <w:r w:rsidR="0062773D">
              <w:rPr>
                <w:sz w:val="22"/>
                <w:szCs w:val="22"/>
              </w:rPr>
              <w:t>Elsys</w:t>
            </w:r>
            <w:proofErr w:type="spellEnd"/>
            <w:r w:rsidR="0062773D">
              <w:rPr>
                <w:sz w:val="22"/>
                <w:szCs w:val="22"/>
              </w:rPr>
              <w:t>», 32ч.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DAD2" w14:textId="77777777" w:rsidR="003E69A6" w:rsidRPr="00580F17" w:rsidRDefault="003E69A6" w:rsidP="003E69A6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937D" w14:textId="77777777" w:rsidR="003E69A6" w:rsidRPr="00580F17" w:rsidRDefault="003E69A6" w:rsidP="00850CD7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FD27" w14:textId="77777777" w:rsidR="003E69A6" w:rsidRPr="00580F17" w:rsidRDefault="003E69A6" w:rsidP="00850CD7">
            <w:pPr>
              <w:snapToGrid w:val="0"/>
              <w:ind w:right="11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735F" w14:textId="77777777" w:rsidR="003E69A6" w:rsidRPr="00580F17" w:rsidRDefault="003E69A6" w:rsidP="003E69A6">
            <w:pPr>
              <w:snapToGrid w:val="0"/>
              <w:ind w:right="119"/>
              <w:rPr>
                <w:sz w:val="22"/>
                <w:szCs w:val="22"/>
              </w:rPr>
            </w:pPr>
          </w:p>
        </w:tc>
      </w:tr>
      <w:tr w:rsidR="003E69A6" w:rsidRPr="00580F17" w14:paraId="78C433C9" w14:textId="77777777" w:rsidTr="00595C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0249" w14:textId="77777777" w:rsidR="003E69A6" w:rsidRPr="00580F17" w:rsidRDefault="003E69A6">
            <w:pPr>
              <w:snapToGrid w:val="0"/>
              <w:ind w:right="119"/>
              <w:jc w:val="both"/>
              <w:rPr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8FAD" w14:textId="77777777" w:rsidR="003E69A6" w:rsidRPr="00580F17" w:rsidRDefault="003E69A6">
            <w:pPr>
              <w:ind w:right="119"/>
              <w:jc w:val="both"/>
              <w:rPr>
                <w:b/>
                <w:sz w:val="22"/>
                <w:szCs w:val="22"/>
              </w:rPr>
            </w:pPr>
            <w:r w:rsidRPr="00580F1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9BB7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9A57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D3CC" w14:textId="77777777" w:rsidR="003E69A6" w:rsidRPr="00580F17" w:rsidRDefault="003E69A6">
            <w:pPr>
              <w:snapToGrid w:val="0"/>
              <w:ind w:right="1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0AEE" w14:textId="77777777" w:rsidR="003E69A6" w:rsidRPr="00580F17" w:rsidRDefault="003E69A6">
            <w:pPr>
              <w:snapToGrid w:val="0"/>
              <w:ind w:right="119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A4D0C3" w14:textId="3BAF5304" w:rsidR="007812E4" w:rsidRDefault="0038704D" w:rsidP="00595C12">
      <w:pPr>
        <w:spacing w:before="120"/>
        <w:ind w:right="119" w:firstLine="720"/>
        <w:jc w:val="both"/>
        <w:rPr>
          <w:sz w:val="22"/>
          <w:szCs w:val="22"/>
        </w:rPr>
      </w:pPr>
      <w:r w:rsidRPr="00580F17">
        <w:rPr>
          <w:sz w:val="22"/>
          <w:szCs w:val="22"/>
        </w:rPr>
        <w:t xml:space="preserve">Итого по документу: </w:t>
      </w:r>
      <w:r w:rsidR="0058174F" w:rsidRPr="00580F17">
        <w:rPr>
          <w:b/>
          <w:spacing w:val="3"/>
          <w:sz w:val="22"/>
          <w:szCs w:val="22"/>
        </w:rPr>
        <w:t>___________</w:t>
      </w:r>
      <w:r w:rsidR="00DC4BB4" w:rsidRPr="00580F17">
        <w:rPr>
          <w:b/>
          <w:bCs/>
          <w:spacing w:val="3"/>
          <w:sz w:val="22"/>
          <w:szCs w:val="22"/>
        </w:rPr>
        <w:t xml:space="preserve"> (</w:t>
      </w:r>
      <w:r w:rsidR="0058174F" w:rsidRPr="00580F17">
        <w:rPr>
          <w:b/>
          <w:bCs/>
          <w:spacing w:val="3"/>
          <w:sz w:val="22"/>
          <w:szCs w:val="22"/>
        </w:rPr>
        <w:t>__________________</w:t>
      </w:r>
      <w:r w:rsidR="00DC4BB4" w:rsidRPr="00580F17">
        <w:rPr>
          <w:b/>
          <w:bCs/>
          <w:spacing w:val="3"/>
          <w:sz w:val="22"/>
          <w:szCs w:val="22"/>
        </w:rPr>
        <w:t xml:space="preserve">) рублей </w:t>
      </w:r>
      <w:r w:rsidRPr="00580F17">
        <w:rPr>
          <w:b/>
          <w:sz w:val="22"/>
          <w:szCs w:val="22"/>
        </w:rPr>
        <w:t>00 копеек</w:t>
      </w:r>
      <w:r w:rsidRPr="00580F17">
        <w:rPr>
          <w:sz w:val="22"/>
          <w:szCs w:val="22"/>
        </w:rPr>
        <w:t xml:space="preserve"> (НДС не облагается на основании </w:t>
      </w:r>
      <w:r w:rsidR="00583388" w:rsidRPr="00580F17">
        <w:rPr>
          <w:sz w:val="22"/>
          <w:szCs w:val="22"/>
        </w:rPr>
        <w:t>п.п.14 п.</w:t>
      </w:r>
      <w:r w:rsidR="00443B5D" w:rsidRPr="00580F17">
        <w:rPr>
          <w:sz w:val="22"/>
          <w:szCs w:val="22"/>
        </w:rPr>
        <w:t>2 ст.</w:t>
      </w:r>
      <w:r w:rsidR="00583388" w:rsidRPr="00580F17">
        <w:rPr>
          <w:sz w:val="22"/>
          <w:szCs w:val="22"/>
        </w:rPr>
        <w:t xml:space="preserve"> 149 НК РФ</w:t>
      </w:r>
      <w:r w:rsidRPr="00580F17">
        <w:rPr>
          <w:sz w:val="22"/>
          <w:szCs w:val="22"/>
        </w:rPr>
        <w:t>).</w:t>
      </w:r>
    </w:p>
    <w:p w14:paraId="5010A2D5" w14:textId="77777777" w:rsidR="00595C12" w:rsidRPr="00580F17" w:rsidRDefault="00595C12" w:rsidP="00595C12">
      <w:pPr>
        <w:spacing w:before="120"/>
        <w:ind w:right="119" w:firstLine="720"/>
        <w:jc w:val="both"/>
        <w:rPr>
          <w:sz w:val="22"/>
          <w:szCs w:val="22"/>
        </w:rPr>
      </w:pPr>
    </w:p>
    <w:p w14:paraId="3AE9A1EE" w14:textId="77777777" w:rsidR="0038704D" w:rsidRPr="00580F17" w:rsidRDefault="0038704D">
      <w:pPr>
        <w:spacing w:line="360" w:lineRule="auto"/>
        <w:ind w:right="119" w:firstLine="720"/>
        <w:jc w:val="both"/>
        <w:rPr>
          <w:b/>
          <w:sz w:val="22"/>
          <w:szCs w:val="22"/>
        </w:rPr>
      </w:pPr>
      <w:r w:rsidRPr="00580F17">
        <w:rPr>
          <w:sz w:val="22"/>
          <w:szCs w:val="22"/>
        </w:rPr>
        <w:t>Работу сдал: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Работу принял:</w:t>
      </w:r>
    </w:p>
    <w:p w14:paraId="0B719A97" w14:textId="0F547C42" w:rsidR="003D2E4C" w:rsidRPr="00595C12" w:rsidRDefault="0038704D" w:rsidP="00595C12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Исполнитель:</w:t>
      </w:r>
      <w:r w:rsidRPr="00580F17">
        <w:rPr>
          <w:b/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="007812E4">
        <w:rPr>
          <w:sz w:val="22"/>
          <w:szCs w:val="22"/>
        </w:rPr>
        <w:t xml:space="preserve">             </w:t>
      </w:r>
      <w:r w:rsidRPr="00580F17">
        <w:rPr>
          <w:b/>
          <w:sz w:val="22"/>
          <w:szCs w:val="22"/>
        </w:rPr>
        <w:t>Заказчик:</w:t>
      </w:r>
    </w:p>
    <w:p w14:paraId="204436F9" w14:textId="77777777" w:rsidR="0038704D" w:rsidRPr="00580F17" w:rsidRDefault="0038704D" w:rsidP="00616039">
      <w:pPr>
        <w:spacing w:line="360" w:lineRule="auto"/>
        <w:ind w:right="113"/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  <w:t>_______</w:t>
      </w:r>
      <w:r w:rsidR="001E75BF" w:rsidRPr="00580F17">
        <w:rPr>
          <w:sz w:val="22"/>
          <w:szCs w:val="22"/>
        </w:rPr>
        <w:t>____</w:t>
      </w:r>
      <w:proofErr w:type="gramStart"/>
      <w:r w:rsidR="001E75BF" w:rsidRPr="00580F17">
        <w:rPr>
          <w:sz w:val="22"/>
          <w:szCs w:val="22"/>
        </w:rPr>
        <w:t>_  Шмелев</w:t>
      </w:r>
      <w:proofErr w:type="gramEnd"/>
      <w:r w:rsidR="001E75BF" w:rsidRPr="00580F17">
        <w:rPr>
          <w:sz w:val="22"/>
          <w:szCs w:val="22"/>
        </w:rPr>
        <w:t xml:space="preserve"> П.В.</w:t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</w:r>
      <w:r w:rsidR="001E75BF" w:rsidRPr="00580F17">
        <w:rPr>
          <w:sz w:val="22"/>
          <w:szCs w:val="22"/>
        </w:rPr>
        <w:tab/>
      </w:r>
      <w:r w:rsidR="007812E4">
        <w:rPr>
          <w:sz w:val="22"/>
          <w:szCs w:val="22"/>
        </w:rPr>
        <w:t xml:space="preserve">              </w:t>
      </w:r>
      <w:r w:rsidR="001E75BF" w:rsidRPr="00580F17">
        <w:rPr>
          <w:sz w:val="22"/>
          <w:szCs w:val="22"/>
        </w:rPr>
        <w:t>_________________</w:t>
      </w:r>
      <w:r w:rsidR="000F77DC" w:rsidRPr="00580F17">
        <w:rPr>
          <w:sz w:val="22"/>
          <w:szCs w:val="22"/>
        </w:rPr>
        <w:t xml:space="preserve"> </w:t>
      </w:r>
      <w:r w:rsidR="0009245F" w:rsidRPr="00580F17">
        <w:rPr>
          <w:sz w:val="22"/>
          <w:szCs w:val="22"/>
        </w:rPr>
        <w:t xml:space="preserve"> _____________</w:t>
      </w:r>
    </w:p>
    <w:p w14:paraId="73FDB70F" w14:textId="77777777" w:rsidR="0038704D" w:rsidRDefault="0038704D" w:rsidP="00616039">
      <w:pPr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</w:p>
    <w:p w14:paraId="34B9FFB1" w14:textId="77777777" w:rsidR="003037F4" w:rsidRDefault="003037F4" w:rsidP="00616039">
      <w:pPr>
        <w:pBdr>
          <w:bottom w:val="single" w:sz="12" w:space="1" w:color="auto"/>
        </w:pBdr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1C14B8E8" w14:textId="77777777" w:rsidR="00B50158" w:rsidRDefault="00B50158" w:rsidP="00616039">
      <w:pPr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46E1DFA9" w14:textId="77777777" w:rsidR="00B50158" w:rsidRPr="00580F17" w:rsidRDefault="00B50158" w:rsidP="00B50158">
      <w:pPr>
        <w:spacing w:line="360" w:lineRule="auto"/>
        <w:ind w:right="113" w:firstLine="720"/>
        <w:jc w:val="both"/>
        <w:rPr>
          <w:b/>
          <w:sz w:val="22"/>
          <w:szCs w:val="22"/>
        </w:rPr>
      </w:pPr>
      <w:r w:rsidRPr="00580F17">
        <w:rPr>
          <w:b/>
          <w:sz w:val="22"/>
          <w:szCs w:val="22"/>
        </w:rPr>
        <w:t>Исполнитель:</w:t>
      </w:r>
      <w:r w:rsidRPr="00580F17">
        <w:rPr>
          <w:b/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80F17">
        <w:rPr>
          <w:b/>
          <w:sz w:val="22"/>
          <w:szCs w:val="22"/>
        </w:rPr>
        <w:t>Заказчик:</w:t>
      </w:r>
    </w:p>
    <w:p w14:paraId="624E40F1" w14:textId="77777777" w:rsidR="00B50158" w:rsidRPr="00580F17" w:rsidRDefault="00B50158" w:rsidP="00B50158">
      <w:pPr>
        <w:spacing w:line="360" w:lineRule="auto"/>
        <w:ind w:right="113" w:firstLine="720"/>
        <w:jc w:val="both"/>
        <w:rPr>
          <w:sz w:val="22"/>
          <w:szCs w:val="22"/>
        </w:rPr>
      </w:pPr>
    </w:p>
    <w:p w14:paraId="6F1E42A0" w14:textId="77777777" w:rsidR="00B50158" w:rsidRPr="00580F17" w:rsidRDefault="00B50158" w:rsidP="00B50158">
      <w:pPr>
        <w:spacing w:line="360" w:lineRule="auto"/>
        <w:ind w:right="113"/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  <w:t>___________</w:t>
      </w:r>
      <w:proofErr w:type="gramStart"/>
      <w:r w:rsidRPr="00580F17">
        <w:rPr>
          <w:sz w:val="22"/>
          <w:szCs w:val="22"/>
        </w:rPr>
        <w:t>_  Шмелев</w:t>
      </w:r>
      <w:proofErr w:type="gramEnd"/>
      <w:r w:rsidRPr="00580F17">
        <w:rPr>
          <w:sz w:val="22"/>
          <w:szCs w:val="22"/>
        </w:rPr>
        <w:t xml:space="preserve"> П.В.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580F17">
        <w:rPr>
          <w:sz w:val="22"/>
          <w:szCs w:val="22"/>
        </w:rPr>
        <w:t>_________________  _____________</w:t>
      </w:r>
    </w:p>
    <w:p w14:paraId="72BAD39C" w14:textId="52887B6D" w:rsidR="00595C12" w:rsidRDefault="00B50158" w:rsidP="00616039">
      <w:pPr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</w:r>
      <w:r w:rsidRPr="00580F17">
        <w:rPr>
          <w:sz w:val="22"/>
          <w:szCs w:val="22"/>
        </w:rPr>
        <w:tab/>
        <w:t>М.П.</w:t>
      </w:r>
    </w:p>
    <w:p w14:paraId="59C1F680" w14:textId="1EC31F33" w:rsidR="003037F4" w:rsidRPr="00595C12" w:rsidRDefault="00595C12" w:rsidP="00595C12">
      <w:pPr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037F4" w:rsidRPr="00956D97">
        <w:rPr>
          <w:sz w:val="22"/>
          <w:szCs w:val="20"/>
        </w:rPr>
        <w:lastRenderedPageBreak/>
        <w:t>Приложение № 1 </w:t>
      </w:r>
    </w:p>
    <w:p w14:paraId="6DB7FF0F" w14:textId="16550DF3" w:rsidR="003037F4" w:rsidRPr="00595C12" w:rsidRDefault="003037F4" w:rsidP="00595C12">
      <w:pPr>
        <w:jc w:val="right"/>
        <w:rPr>
          <w:sz w:val="22"/>
          <w:szCs w:val="20"/>
        </w:rPr>
      </w:pPr>
      <w:r w:rsidRPr="00956D97">
        <w:rPr>
          <w:sz w:val="22"/>
          <w:szCs w:val="20"/>
        </w:rPr>
        <w:t xml:space="preserve">к договору № </w:t>
      </w:r>
      <w:r>
        <w:rPr>
          <w:sz w:val="22"/>
          <w:szCs w:val="20"/>
        </w:rPr>
        <w:t>___/20</w:t>
      </w:r>
      <w:r w:rsidR="00595C12">
        <w:rPr>
          <w:sz w:val="22"/>
          <w:szCs w:val="20"/>
        </w:rPr>
        <w:t>__</w:t>
      </w:r>
      <w:r w:rsidRPr="00956D97">
        <w:rPr>
          <w:sz w:val="22"/>
          <w:szCs w:val="20"/>
        </w:rPr>
        <w:t xml:space="preserve"> от</w:t>
      </w:r>
      <w:r>
        <w:rPr>
          <w:sz w:val="22"/>
          <w:szCs w:val="20"/>
        </w:rPr>
        <w:t xml:space="preserve"> «__» ___________20</w:t>
      </w:r>
      <w:r w:rsidR="00595C12">
        <w:rPr>
          <w:sz w:val="22"/>
          <w:szCs w:val="20"/>
        </w:rPr>
        <w:t>__</w:t>
      </w:r>
      <w:r>
        <w:rPr>
          <w:sz w:val="22"/>
          <w:szCs w:val="20"/>
        </w:rPr>
        <w:t xml:space="preserve"> </w:t>
      </w:r>
      <w:r w:rsidRPr="00956D97">
        <w:rPr>
          <w:sz w:val="22"/>
          <w:szCs w:val="20"/>
        </w:rPr>
        <w:t>г</w:t>
      </w:r>
    </w:p>
    <w:p w14:paraId="46C0CF8C" w14:textId="77777777" w:rsidR="003037F4" w:rsidRPr="00B16F44" w:rsidRDefault="003037F4" w:rsidP="003037F4">
      <w:pPr>
        <w:jc w:val="right"/>
        <w:rPr>
          <w:sz w:val="22"/>
          <w:szCs w:val="22"/>
        </w:rPr>
      </w:pPr>
      <w:r w:rsidRPr="00B16F44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АНО</w:t>
      </w:r>
      <w:r w:rsidRPr="00B16F44">
        <w:rPr>
          <w:sz w:val="22"/>
          <w:szCs w:val="22"/>
        </w:rPr>
        <w:t xml:space="preserve"> ДПО "Ц</w:t>
      </w:r>
      <w:r>
        <w:rPr>
          <w:sz w:val="22"/>
          <w:szCs w:val="22"/>
        </w:rPr>
        <w:t>ентр К</w:t>
      </w:r>
      <w:r w:rsidRPr="00B16F44">
        <w:rPr>
          <w:sz w:val="22"/>
          <w:szCs w:val="22"/>
        </w:rPr>
        <w:t>" Шмелеву П.В.</w:t>
      </w:r>
    </w:p>
    <w:p w14:paraId="51CBFEF5" w14:textId="77777777" w:rsidR="003037F4" w:rsidRDefault="003037F4" w:rsidP="003037F4">
      <w:pPr>
        <w:rPr>
          <w:sz w:val="28"/>
        </w:rPr>
      </w:pPr>
    </w:p>
    <w:p w14:paraId="1A00F052" w14:textId="74560437" w:rsidR="003037F4" w:rsidRPr="00501412" w:rsidRDefault="003037F4" w:rsidP="003037F4">
      <w:pPr>
        <w:jc w:val="center"/>
        <w:rPr>
          <w:sz w:val="22"/>
          <w:szCs w:val="22"/>
        </w:rPr>
      </w:pPr>
      <w:r w:rsidRPr="00501412">
        <w:rPr>
          <w:sz w:val="22"/>
          <w:szCs w:val="22"/>
        </w:rPr>
        <w:t>Заявка на обучение</w:t>
      </w:r>
      <w:r>
        <w:rPr>
          <w:sz w:val="22"/>
          <w:szCs w:val="22"/>
        </w:rPr>
        <w:t xml:space="preserve"> № 1 от «___» __________ 20</w:t>
      </w:r>
      <w:r w:rsidR="00595C12">
        <w:rPr>
          <w:sz w:val="22"/>
          <w:szCs w:val="22"/>
        </w:rPr>
        <w:t xml:space="preserve">__ </w:t>
      </w:r>
      <w:r>
        <w:rPr>
          <w:sz w:val="22"/>
          <w:szCs w:val="22"/>
        </w:rPr>
        <w:t>г.</w:t>
      </w:r>
    </w:p>
    <w:p w14:paraId="3110422C" w14:textId="77777777" w:rsidR="003037F4" w:rsidRPr="00501412" w:rsidRDefault="003037F4" w:rsidP="003037F4">
      <w:pPr>
        <w:rPr>
          <w:sz w:val="22"/>
          <w:szCs w:val="22"/>
        </w:rPr>
      </w:pPr>
    </w:p>
    <w:p w14:paraId="57C7574B" w14:textId="77777777" w:rsidR="003037F4" w:rsidRPr="00501412" w:rsidRDefault="003037F4" w:rsidP="003037F4">
      <w:pPr>
        <w:ind w:firstLine="708"/>
        <w:jc w:val="both"/>
        <w:rPr>
          <w:sz w:val="22"/>
          <w:szCs w:val="22"/>
        </w:rPr>
      </w:pPr>
      <w:r w:rsidRPr="00501412">
        <w:rPr>
          <w:sz w:val="22"/>
          <w:szCs w:val="22"/>
        </w:rPr>
        <w:t xml:space="preserve">Прошу включить в состав группы обучения должностных лиц по программе: </w:t>
      </w:r>
      <w:r w:rsidRPr="0062773D">
        <w:rPr>
          <w:sz w:val="22"/>
          <w:szCs w:val="22"/>
        </w:rPr>
        <w:t xml:space="preserve">«Инсталляция, пуско-наладка и администрирование комплексных систем безопасности на основе аппаратно-программного комплекса Бастион 2 и системы контроля и управления доступом </w:t>
      </w:r>
      <w:proofErr w:type="spellStart"/>
      <w:r w:rsidRPr="0062773D">
        <w:rPr>
          <w:sz w:val="22"/>
          <w:szCs w:val="22"/>
        </w:rPr>
        <w:t>Elsys</w:t>
      </w:r>
      <w:proofErr w:type="spellEnd"/>
      <w:r w:rsidRPr="0062773D">
        <w:rPr>
          <w:sz w:val="22"/>
          <w:szCs w:val="22"/>
        </w:rPr>
        <w:t>».</w:t>
      </w:r>
    </w:p>
    <w:p w14:paraId="156CB2C3" w14:textId="77777777" w:rsidR="003037F4" w:rsidRDefault="003037F4" w:rsidP="003037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Гарантирую</w:t>
      </w:r>
      <w:r w:rsidRPr="00E00AC5">
        <w:rPr>
          <w:sz w:val="22"/>
          <w:szCs w:val="22"/>
        </w:rPr>
        <w:t xml:space="preserve">, что сотрудники, направленные на освоение дополнительных профессиональных программ, соответствует </w:t>
      </w:r>
      <w:r>
        <w:rPr>
          <w:sz w:val="22"/>
          <w:szCs w:val="22"/>
        </w:rPr>
        <w:t>требованиям п. 3 ст. 7</w:t>
      </w:r>
      <w:r w:rsidRPr="00982CC1">
        <w:rPr>
          <w:sz w:val="22"/>
          <w:szCs w:val="22"/>
        </w:rPr>
        <w:t>6</w:t>
      </w:r>
      <w:r w:rsidRPr="00E00AC5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  <w:r w:rsidRPr="006222DE">
        <w:rPr>
          <w:sz w:val="22"/>
          <w:szCs w:val="22"/>
        </w:rPr>
        <w:t xml:space="preserve"> </w:t>
      </w:r>
    </w:p>
    <w:p w14:paraId="0612A681" w14:textId="77777777" w:rsidR="003037F4" w:rsidRDefault="003037F4" w:rsidP="003037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Подтверждаю</w:t>
      </w:r>
      <w:r w:rsidRPr="00E00AC5">
        <w:rPr>
          <w:sz w:val="22"/>
          <w:szCs w:val="22"/>
        </w:rPr>
        <w:t>, что необходимые согласия субъектов персональных данных на их обработку в информационных системах Исполнителем, нами получены.</w:t>
      </w:r>
    </w:p>
    <w:p w14:paraId="148A572B" w14:textId="77777777" w:rsidR="003037F4" w:rsidRDefault="003037F4" w:rsidP="003037F4">
      <w:pPr>
        <w:ind w:firstLine="708"/>
        <w:jc w:val="both"/>
        <w:rPr>
          <w:sz w:val="22"/>
          <w:szCs w:val="22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1"/>
        <w:gridCol w:w="1134"/>
        <w:gridCol w:w="1417"/>
        <w:gridCol w:w="1276"/>
        <w:gridCol w:w="2693"/>
        <w:gridCol w:w="2835"/>
        <w:gridCol w:w="1701"/>
        <w:gridCol w:w="1872"/>
      </w:tblGrid>
      <w:tr w:rsidR="003037F4" w:rsidRPr="007255F3" w14:paraId="28F4648F" w14:textId="77777777" w:rsidTr="000C5414">
        <w:tc>
          <w:tcPr>
            <w:tcW w:w="475" w:type="dxa"/>
            <w:shd w:val="clear" w:color="auto" w:fill="auto"/>
          </w:tcPr>
          <w:p w14:paraId="1A3EB7DB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ab/>
              <w:t>№</w:t>
            </w:r>
          </w:p>
        </w:tc>
        <w:tc>
          <w:tcPr>
            <w:tcW w:w="2361" w:type="dxa"/>
            <w:shd w:val="clear" w:color="auto" w:fill="auto"/>
          </w:tcPr>
          <w:p w14:paraId="73201EFA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32515588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Дата и год рождения</w:t>
            </w:r>
          </w:p>
        </w:tc>
        <w:tc>
          <w:tcPr>
            <w:tcW w:w="1417" w:type="dxa"/>
          </w:tcPr>
          <w:p w14:paraId="754B0DDB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14:paraId="5B5F8763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2693" w:type="dxa"/>
          </w:tcPr>
          <w:p w14:paraId="7AD9D27A" w14:textId="77777777" w:rsidR="003037F4" w:rsidRPr="003D75C9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Образование </w:t>
            </w:r>
            <w:r w:rsidRPr="005602B3">
              <w:rPr>
                <w:sz w:val="16"/>
                <w:szCs w:val="16"/>
              </w:rPr>
              <w:t>(высшее, среднее профессиональное, среднее)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5602B3">
              <w:rPr>
                <w:sz w:val="20"/>
                <w:szCs w:val="20"/>
              </w:rPr>
              <w:t>Серия и номер документа об образовании</w:t>
            </w:r>
            <w:r>
              <w:rPr>
                <w:sz w:val="20"/>
                <w:szCs w:val="20"/>
              </w:rPr>
              <w:t xml:space="preserve"> </w:t>
            </w:r>
          </w:p>
          <w:p w14:paraId="116C99A5" w14:textId="77777777" w:rsidR="003037F4" w:rsidRPr="0090340A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</w:rPr>
            </w:pPr>
            <w:r w:rsidRPr="0090340A">
              <w:rPr>
                <w:b/>
                <w:sz w:val="20"/>
                <w:szCs w:val="20"/>
              </w:rPr>
              <w:t>(</w:t>
            </w:r>
            <w:r w:rsidRPr="00B42068">
              <w:rPr>
                <w:b/>
                <w:sz w:val="20"/>
                <w:szCs w:val="20"/>
              </w:rPr>
              <w:t xml:space="preserve">приложить </w:t>
            </w:r>
            <w:r w:rsidRPr="0090340A">
              <w:rPr>
                <w:b/>
                <w:sz w:val="20"/>
                <w:szCs w:val="20"/>
              </w:rPr>
              <w:t>копи</w:t>
            </w:r>
            <w:r>
              <w:rPr>
                <w:b/>
                <w:sz w:val="20"/>
                <w:szCs w:val="20"/>
              </w:rPr>
              <w:t>ю</w:t>
            </w:r>
            <w:r w:rsidRPr="0090340A">
              <w:rPr>
                <w:b/>
                <w:sz w:val="20"/>
                <w:szCs w:val="20"/>
              </w:rPr>
              <w:t xml:space="preserve"> документа об образовании)</w:t>
            </w:r>
          </w:p>
        </w:tc>
        <w:tc>
          <w:tcPr>
            <w:tcW w:w="2835" w:type="dxa"/>
          </w:tcPr>
          <w:p w14:paraId="0E4F0438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 дипломе об образовании (если менял/-ла фамилию)</w:t>
            </w:r>
          </w:p>
        </w:tc>
        <w:tc>
          <w:tcPr>
            <w:tcW w:w="1701" w:type="dxa"/>
          </w:tcPr>
          <w:p w14:paraId="08619171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 xml:space="preserve">Место жительства (город), телефон или </w:t>
            </w:r>
            <w:r w:rsidRPr="001E1017">
              <w:rPr>
                <w:sz w:val="20"/>
                <w:szCs w:val="20"/>
                <w:lang w:val="en-US"/>
              </w:rPr>
              <w:t>e</w:t>
            </w:r>
            <w:r w:rsidRPr="001E1017">
              <w:rPr>
                <w:sz w:val="20"/>
                <w:szCs w:val="20"/>
              </w:rPr>
              <w:t>-</w:t>
            </w:r>
            <w:r w:rsidRPr="001E1017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872" w:type="dxa"/>
            <w:shd w:val="clear" w:color="auto" w:fill="auto"/>
          </w:tcPr>
          <w:p w14:paraId="22155F43" w14:textId="77777777" w:rsidR="003037F4" w:rsidRPr="001E1017" w:rsidRDefault="003037F4" w:rsidP="000C5414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946135">
              <w:rPr>
                <w:sz w:val="20"/>
                <w:szCs w:val="20"/>
              </w:rPr>
              <w:t>Дата и город проведения курсов</w:t>
            </w:r>
          </w:p>
        </w:tc>
      </w:tr>
      <w:tr w:rsidR="000602EE" w:rsidRPr="007255F3" w14:paraId="27B47FF9" w14:textId="77777777" w:rsidTr="000C5414">
        <w:tc>
          <w:tcPr>
            <w:tcW w:w="475" w:type="dxa"/>
            <w:shd w:val="clear" w:color="auto" w:fill="auto"/>
          </w:tcPr>
          <w:p w14:paraId="42C285E9" w14:textId="77777777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shd w:val="clear" w:color="auto" w:fill="auto"/>
          </w:tcPr>
          <w:p w14:paraId="3B980BD2" w14:textId="575BF61F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A3867" w14:textId="294BADEC" w:rsidR="000602EE" w:rsidRPr="00F93F1B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29B56" w14:textId="10B27553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E1CDE" w14:textId="74D45449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963655" w14:textId="1ADB9448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AF31DF" w14:textId="20E20B63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90D6F" w14:textId="69B6B246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01D1B7D" w14:textId="22EC9902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0602EE" w:rsidRPr="007255F3" w14:paraId="6DA970FE" w14:textId="77777777" w:rsidTr="000C5414">
        <w:tc>
          <w:tcPr>
            <w:tcW w:w="475" w:type="dxa"/>
            <w:shd w:val="clear" w:color="auto" w:fill="auto"/>
          </w:tcPr>
          <w:p w14:paraId="529E4D25" w14:textId="77777777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1E1017"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shd w:val="clear" w:color="auto" w:fill="auto"/>
          </w:tcPr>
          <w:p w14:paraId="1E026E8B" w14:textId="79CE6488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785C3" w14:textId="1E0D2843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37DAD" w14:textId="0A0FDFE6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94F02" w14:textId="1BAAFF46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F88CE8D" w14:textId="7D400273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68D45C" w14:textId="78DACEE4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79ECB" w14:textId="12EF13E4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2DB99D5" w14:textId="7DFDF6B9" w:rsidR="000602EE" w:rsidRPr="001E1017" w:rsidRDefault="000602EE" w:rsidP="000602EE">
            <w:pPr>
              <w:pStyle w:val="a7"/>
              <w:tabs>
                <w:tab w:val="left" w:pos="18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1860C0C7" w14:textId="77777777" w:rsidR="003037F4" w:rsidRDefault="003037F4" w:rsidP="003037F4">
      <w:pPr>
        <w:ind w:firstLine="708"/>
        <w:jc w:val="both"/>
        <w:rPr>
          <w:sz w:val="22"/>
          <w:szCs w:val="22"/>
        </w:rPr>
      </w:pPr>
    </w:p>
    <w:p w14:paraId="5CE2DB38" w14:textId="67FE959A" w:rsidR="00A5119D" w:rsidRPr="00A5119D" w:rsidRDefault="00213275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b/>
          <w:bCs/>
          <w:sz w:val="22"/>
          <w:szCs w:val="22"/>
          <w:lang w:val="x-none" w:eastAsia="x-none"/>
        </w:rPr>
      </w:pPr>
      <w:r>
        <w:rPr>
          <w:b/>
          <w:bCs/>
          <w:sz w:val="22"/>
          <w:szCs w:val="22"/>
          <w:lang w:val="x-none" w:eastAsia="x-none"/>
        </w:rPr>
        <w:t>З</w:t>
      </w:r>
      <w:r w:rsidR="00A5119D" w:rsidRPr="00A5119D">
        <w:rPr>
          <w:b/>
          <w:bCs/>
          <w:sz w:val="22"/>
          <w:szCs w:val="22"/>
          <w:lang w:val="x-none" w:eastAsia="x-none"/>
        </w:rPr>
        <w:t>аказчик:</w:t>
      </w:r>
      <w:r w:rsidR="00A5119D" w:rsidRPr="00A5119D">
        <w:rPr>
          <w:b/>
          <w:bCs/>
          <w:sz w:val="22"/>
          <w:szCs w:val="22"/>
          <w:lang w:val="x-none" w:eastAsia="x-none"/>
        </w:rPr>
        <w:tab/>
      </w:r>
    </w:p>
    <w:p w14:paraId="0600DF52" w14:textId="77777777" w:rsidR="00A5119D" w:rsidRPr="00501412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6A83F672" w14:textId="77777777" w:rsidR="00A5119D" w:rsidRPr="003037F4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18"/>
          <w:szCs w:val="18"/>
          <w:lang w:val="x-none" w:eastAsia="x-none"/>
        </w:rPr>
      </w:pPr>
      <w:r w:rsidRPr="003037F4">
        <w:rPr>
          <w:sz w:val="18"/>
          <w:szCs w:val="18"/>
          <w:lang w:val="x-none" w:eastAsia="x-none"/>
        </w:rPr>
        <w:t xml:space="preserve">(должность руководителя)                    (подпись)                          </w:t>
      </w:r>
      <w:r>
        <w:rPr>
          <w:sz w:val="18"/>
          <w:szCs w:val="18"/>
          <w:lang w:val="x-none" w:eastAsia="x-none"/>
        </w:rPr>
        <w:t xml:space="preserve">                </w:t>
      </w:r>
      <w:r w:rsidRPr="003037F4">
        <w:rPr>
          <w:sz w:val="18"/>
          <w:szCs w:val="18"/>
          <w:lang w:val="x-none" w:eastAsia="x-none"/>
        </w:rPr>
        <w:t xml:space="preserve">    (расшифровка подписи)  </w:t>
      </w:r>
    </w:p>
    <w:p w14:paraId="17886A4D" w14:textId="6DCE7F86" w:rsidR="00213275" w:rsidRPr="003037F4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0"/>
          <w:szCs w:val="20"/>
        </w:rPr>
      </w:pPr>
      <w:r w:rsidRPr="003037F4">
        <w:rPr>
          <w:sz w:val="20"/>
          <w:szCs w:val="20"/>
        </w:rPr>
        <w:t>М.П.</w:t>
      </w:r>
    </w:p>
    <w:p w14:paraId="045EC697" w14:textId="77777777" w:rsidR="00A5119D" w:rsidRPr="00A5119D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b/>
          <w:bCs/>
          <w:sz w:val="22"/>
          <w:szCs w:val="22"/>
          <w:lang w:val="x-none" w:eastAsia="x-none"/>
        </w:rPr>
      </w:pPr>
      <w:r w:rsidRPr="00A5119D">
        <w:rPr>
          <w:b/>
          <w:bCs/>
          <w:sz w:val="22"/>
          <w:szCs w:val="22"/>
          <w:lang w:val="x-none" w:eastAsia="x-none"/>
        </w:rPr>
        <w:t>Исполнитель:</w:t>
      </w:r>
      <w:r w:rsidRPr="00A5119D">
        <w:rPr>
          <w:b/>
          <w:bCs/>
          <w:sz w:val="22"/>
          <w:szCs w:val="22"/>
          <w:lang w:val="x-none" w:eastAsia="x-none"/>
        </w:rPr>
        <w:tab/>
      </w:r>
    </w:p>
    <w:p w14:paraId="42F5525E" w14:textId="77777777" w:rsidR="00A5119D" w:rsidRPr="00501412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501412">
        <w:rPr>
          <w:sz w:val="22"/>
          <w:szCs w:val="22"/>
          <w:lang w:val="x-none" w:eastAsia="x-none"/>
        </w:rPr>
        <w:t xml:space="preserve">_____________________       ______________________       </w:t>
      </w:r>
      <w:r w:rsidRPr="00501412">
        <w:rPr>
          <w:sz w:val="22"/>
          <w:szCs w:val="22"/>
          <w:lang w:eastAsia="x-none"/>
        </w:rPr>
        <w:t xml:space="preserve">   </w:t>
      </w:r>
      <w:r w:rsidRPr="00501412">
        <w:rPr>
          <w:sz w:val="22"/>
          <w:szCs w:val="22"/>
          <w:lang w:val="x-none" w:eastAsia="x-none"/>
        </w:rPr>
        <w:t xml:space="preserve">  __________________</w:t>
      </w:r>
    </w:p>
    <w:p w14:paraId="5ABB52BA" w14:textId="77777777" w:rsidR="00595C12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18"/>
          <w:szCs w:val="18"/>
          <w:lang w:val="x-none" w:eastAsia="x-none"/>
        </w:rPr>
      </w:pPr>
      <w:r w:rsidRPr="003037F4">
        <w:rPr>
          <w:sz w:val="18"/>
          <w:szCs w:val="18"/>
          <w:lang w:val="x-none" w:eastAsia="x-none"/>
        </w:rPr>
        <w:t xml:space="preserve">(должность руководителя)                    (подпись)                        </w:t>
      </w:r>
      <w:r w:rsidR="005557AC">
        <w:rPr>
          <w:sz w:val="18"/>
          <w:szCs w:val="18"/>
          <w:lang w:val="x-none" w:eastAsia="x-none"/>
        </w:rPr>
        <w:t xml:space="preserve">                   </w:t>
      </w:r>
      <w:r w:rsidRPr="003037F4">
        <w:rPr>
          <w:sz w:val="18"/>
          <w:szCs w:val="18"/>
          <w:lang w:val="x-none" w:eastAsia="x-none"/>
        </w:rPr>
        <w:t xml:space="preserve">      (расшифровка подписи)  </w:t>
      </w:r>
    </w:p>
    <w:p w14:paraId="2B68423D" w14:textId="49A85B17" w:rsidR="003037F4" w:rsidRPr="00595C12" w:rsidRDefault="00A5119D" w:rsidP="00A5119D">
      <w:pPr>
        <w:tabs>
          <w:tab w:val="left" w:pos="180"/>
          <w:tab w:val="left" w:pos="1080"/>
        </w:tabs>
        <w:suppressAutoHyphens w:val="0"/>
        <w:spacing w:after="120"/>
        <w:jc w:val="both"/>
        <w:rPr>
          <w:sz w:val="18"/>
          <w:szCs w:val="18"/>
          <w:lang w:val="x-none" w:eastAsia="x-none"/>
        </w:rPr>
      </w:pPr>
      <w:r w:rsidRPr="003037F4">
        <w:rPr>
          <w:sz w:val="20"/>
          <w:szCs w:val="20"/>
        </w:rPr>
        <w:t>М.П.</w:t>
      </w:r>
    </w:p>
    <w:sectPr w:rsidR="003037F4" w:rsidRPr="00595C12" w:rsidSect="00A5119D">
      <w:pgSz w:w="16838" w:h="11906" w:orient="landscape"/>
      <w:pgMar w:top="567" w:right="709" w:bottom="709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4280" w14:textId="77777777" w:rsidR="00A81268" w:rsidRDefault="00A81268" w:rsidP="00BA2DB6">
      <w:r>
        <w:separator/>
      </w:r>
    </w:p>
  </w:endnote>
  <w:endnote w:type="continuationSeparator" w:id="0">
    <w:p w14:paraId="6AABDBAF" w14:textId="77777777" w:rsidR="00A81268" w:rsidRDefault="00A81268" w:rsidP="00B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5B4" w14:textId="77777777" w:rsidR="00595C12" w:rsidRDefault="00595C12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1F78" w14:textId="77777777" w:rsidR="00595C12" w:rsidRDefault="00595C12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46E9" w14:textId="77777777" w:rsidR="00595C12" w:rsidRDefault="00595C1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CD7A" w14:textId="77777777" w:rsidR="00A81268" w:rsidRDefault="00A81268" w:rsidP="00BA2DB6">
      <w:r>
        <w:separator/>
      </w:r>
    </w:p>
  </w:footnote>
  <w:footnote w:type="continuationSeparator" w:id="0">
    <w:p w14:paraId="2B96E10B" w14:textId="77777777" w:rsidR="00A81268" w:rsidRDefault="00A81268" w:rsidP="00BA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BFB" w14:textId="77777777" w:rsidR="00595C12" w:rsidRDefault="00595C1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3DBE" w14:textId="77777777" w:rsidR="00595C12" w:rsidRDefault="00595C1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9BF6" w14:textId="77777777" w:rsidR="00595C12" w:rsidRDefault="00595C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pacing w:val="-8"/>
        <w:sz w:val="22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568"/>
        </w:tabs>
        <w:ind w:left="928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198C349D"/>
    <w:multiLevelType w:val="hybridMultilevel"/>
    <w:tmpl w:val="66900E66"/>
    <w:lvl w:ilvl="0" w:tplc="BD586C3A">
      <w:start w:val="9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455342"/>
    <w:multiLevelType w:val="hybridMultilevel"/>
    <w:tmpl w:val="9B84A7C6"/>
    <w:lvl w:ilvl="0" w:tplc="B0BEF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0"/>
    <w:rsid w:val="000160F7"/>
    <w:rsid w:val="0001644B"/>
    <w:rsid w:val="00017DB3"/>
    <w:rsid w:val="00051B66"/>
    <w:rsid w:val="000602EE"/>
    <w:rsid w:val="000628B1"/>
    <w:rsid w:val="00067B11"/>
    <w:rsid w:val="00073457"/>
    <w:rsid w:val="0009245F"/>
    <w:rsid w:val="000924EB"/>
    <w:rsid w:val="000A0ABA"/>
    <w:rsid w:val="000A548C"/>
    <w:rsid w:val="000B1FF8"/>
    <w:rsid w:val="000D562D"/>
    <w:rsid w:val="000D73C6"/>
    <w:rsid w:val="000F4A22"/>
    <w:rsid w:val="000F77DC"/>
    <w:rsid w:val="001053C5"/>
    <w:rsid w:val="00122A12"/>
    <w:rsid w:val="00123C28"/>
    <w:rsid w:val="001402C5"/>
    <w:rsid w:val="001666B5"/>
    <w:rsid w:val="00173943"/>
    <w:rsid w:val="001746DE"/>
    <w:rsid w:val="0017622A"/>
    <w:rsid w:val="001A211E"/>
    <w:rsid w:val="001A4558"/>
    <w:rsid w:val="001A675A"/>
    <w:rsid w:val="001E75BF"/>
    <w:rsid w:val="00213275"/>
    <w:rsid w:val="00236662"/>
    <w:rsid w:val="002422F1"/>
    <w:rsid w:val="00267E89"/>
    <w:rsid w:val="00270DCA"/>
    <w:rsid w:val="00280910"/>
    <w:rsid w:val="00292481"/>
    <w:rsid w:val="00292881"/>
    <w:rsid w:val="00296F69"/>
    <w:rsid w:val="002A0279"/>
    <w:rsid w:val="002C4EAD"/>
    <w:rsid w:val="002D2277"/>
    <w:rsid w:val="002E632A"/>
    <w:rsid w:val="0030312A"/>
    <w:rsid w:val="003037F4"/>
    <w:rsid w:val="00310B67"/>
    <w:rsid w:val="00311C5F"/>
    <w:rsid w:val="0033581D"/>
    <w:rsid w:val="003445A9"/>
    <w:rsid w:val="00356E3B"/>
    <w:rsid w:val="0035725E"/>
    <w:rsid w:val="003653C4"/>
    <w:rsid w:val="003741D2"/>
    <w:rsid w:val="00381EC0"/>
    <w:rsid w:val="0038704D"/>
    <w:rsid w:val="00394537"/>
    <w:rsid w:val="003A627E"/>
    <w:rsid w:val="003B1D66"/>
    <w:rsid w:val="003D2E4C"/>
    <w:rsid w:val="003D354B"/>
    <w:rsid w:val="003D7C33"/>
    <w:rsid w:val="003E69A6"/>
    <w:rsid w:val="003E7B70"/>
    <w:rsid w:val="00443B5D"/>
    <w:rsid w:val="004801AC"/>
    <w:rsid w:val="004842B0"/>
    <w:rsid w:val="00486947"/>
    <w:rsid w:val="00486F07"/>
    <w:rsid w:val="00491F51"/>
    <w:rsid w:val="004A1740"/>
    <w:rsid w:val="004B0E24"/>
    <w:rsid w:val="004B482F"/>
    <w:rsid w:val="004E2FCC"/>
    <w:rsid w:val="00501412"/>
    <w:rsid w:val="0052525D"/>
    <w:rsid w:val="00534FE2"/>
    <w:rsid w:val="00544FE0"/>
    <w:rsid w:val="005557AC"/>
    <w:rsid w:val="0056384E"/>
    <w:rsid w:val="005767D1"/>
    <w:rsid w:val="00580F17"/>
    <w:rsid w:val="0058174F"/>
    <w:rsid w:val="00582738"/>
    <w:rsid w:val="00583388"/>
    <w:rsid w:val="00595C12"/>
    <w:rsid w:val="005B2426"/>
    <w:rsid w:val="005D58E1"/>
    <w:rsid w:val="00612E24"/>
    <w:rsid w:val="00616039"/>
    <w:rsid w:val="00622E0E"/>
    <w:rsid w:val="00625927"/>
    <w:rsid w:val="0062773D"/>
    <w:rsid w:val="00657A0F"/>
    <w:rsid w:val="0067120C"/>
    <w:rsid w:val="006D133A"/>
    <w:rsid w:val="007011AD"/>
    <w:rsid w:val="00725B60"/>
    <w:rsid w:val="007367E4"/>
    <w:rsid w:val="007441E0"/>
    <w:rsid w:val="007466B7"/>
    <w:rsid w:val="00780227"/>
    <w:rsid w:val="007812E4"/>
    <w:rsid w:val="007825F1"/>
    <w:rsid w:val="00784223"/>
    <w:rsid w:val="007A5D26"/>
    <w:rsid w:val="007C1E4F"/>
    <w:rsid w:val="007C703D"/>
    <w:rsid w:val="007E5B37"/>
    <w:rsid w:val="007F5AEF"/>
    <w:rsid w:val="00800A3E"/>
    <w:rsid w:val="00850CD7"/>
    <w:rsid w:val="00873E5A"/>
    <w:rsid w:val="008A6417"/>
    <w:rsid w:val="008B3749"/>
    <w:rsid w:val="008C169C"/>
    <w:rsid w:val="008F5BEF"/>
    <w:rsid w:val="008F79BF"/>
    <w:rsid w:val="00923DA0"/>
    <w:rsid w:val="00946135"/>
    <w:rsid w:val="0094774B"/>
    <w:rsid w:val="009555C4"/>
    <w:rsid w:val="00956D97"/>
    <w:rsid w:val="00971454"/>
    <w:rsid w:val="00983F0E"/>
    <w:rsid w:val="009955FD"/>
    <w:rsid w:val="00996C78"/>
    <w:rsid w:val="009B72C5"/>
    <w:rsid w:val="00A21261"/>
    <w:rsid w:val="00A45A5B"/>
    <w:rsid w:val="00A5119D"/>
    <w:rsid w:val="00A636C2"/>
    <w:rsid w:val="00A77EC6"/>
    <w:rsid w:val="00A81268"/>
    <w:rsid w:val="00A825FC"/>
    <w:rsid w:val="00A86F2A"/>
    <w:rsid w:val="00AB114D"/>
    <w:rsid w:val="00AB1BB4"/>
    <w:rsid w:val="00AB5160"/>
    <w:rsid w:val="00AC2D0F"/>
    <w:rsid w:val="00AC72BF"/>
    <w:rsid w:val="00AD7BD2"/>
    <w:rsid w:val="00B05770"/>
    <w:rsid w:val="00B16F44"/>
    <w:rsid w:val="00B1701D"/>
    <w:rsid w:val="00B26DCF"/>
    <w:rsid w:val="00B42068"/>
    <w:rsid w:val="00B50158"/>
    <w:rsid w:val="00B50644"/>
    <w:rsid w:val="00B55CDB"/>
    <w:rsid w:val="00B95FD7"/>
    <w:rsid w:val="00B97752"/>
    <w:rsid w:val="00BA2DB6"/>
    <w:rsid w:val="00BF5888"/>
    <w:rsid w:val="00C079CB"/>
    <w:rsid w:val="00C1092D"/>
    <w:rsid w:val="00C64F7B"/>
    <w:rsid w:val="00C82A4A"/>
    <w:rsid w:val="00C876DE"/>
    <w:rsid w:val="00CC096C"/>
    <w:rsid w:val="00CF2367"/>
    <w:rsid w:val="00CF454C"/>
    <w:rsid w:val="00D26D46"/>
    <w:rsid w:val="00D41690"/>
    <w:rsid w:val="00D436A7"/>
    <w:rsid w:val="00D6014C"/>
    <w:rsid w:val="00D953C6"/>
    <w:rsid w:val="00DC4995"/>
    <w:rsid w:val="00DC4BB4"/>
    <w:rsid w:val="00DD0882"/>
    <w:rsid w:val="00DE44E5"/>
    <w:rsid w:val="00E03877"/>
    <w:rsid w:val="00E052AE"/>
    <w:rsid w:val="00E12B99"/>
    <w:rsid w:val="00E16EC1"/>
    <w:rsid w:val="00E22AF5"/>
    <w:rsid w:val="00E42366"/>
    <w:rsid w:val="00E43ECD"/>
    <w:rsid w:val="00E4552B"/>
    <w:rsid w:val="00E45950"/>
    <w:rsid w:val="00E730C3"/>
    <w:rsid w:val="00E949FE"/>
    <w:rsid w:val="00E9665F"/>
    <w:rsid w:val="00E9773E"/>
    <w:rsid w:val="00ED5750"/>
    <w:rsid w:val="00F26D55"/>
    <w:rsid w:val="00F57206"/>
    <w:rsid w:val="00F820EB"/>
    <w:rsid w:val="00F9045E"/>
    <w:rsid w:val="00F918B1"/>
    <w:rsid w:val="00F91A92"/>
    <w:rsid w:val="00FC67BB"/>
    <w:rsid w:val="00FE510F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383328"/>
  <w15:chartTrackingRefBased/>
  <w15:docId w15:val="{D867F4A9-1737-274F-B7B1-D8CD2EF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hint="default"/>
      <w:b/>
      <w:color w:val="000000"/>
      <w:spacing w:val="-8"/>
      <w:sz w:val="22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2"/>
    </w:rPr>
  </w:style>
  <w:style w:type="character" w:customStyle="1" w:styleId="WW8NumSt7z0">
    <w:name w:val="WW8NumSt7z0"/>
    <w:rPr>
      <w:rFonts w:ascii="Times New Roman" w:hAnsi="Times New Roman" w:cs="Times New Roman" w:hint="default"/>
    </w:rPr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Основной текст Знак"/>
    <w:uiPriority w:val="99"/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sz w:val="20"/>
    </w:rPr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2">
    <w:name w:val="Основной текст 2 Знак"/>
    <w:rPr>
      <w:sz w:val="24"/>
      <w:szCs w:val="24"/>
    </w:rPr>
  </w:style>
  <w:style w:type="character" w:styleId="a4">
    <w:name w:val="Hyperlink"/>
    <w:rPr>
      <w:color w:val="0563C1"/>
      <w:u w:val="single"/>
    </w:rPr>
  </w:style>
  <w:style w:type="character" w:customStyle="1" w:styleId="a5">
    <w:name w:val="Основной текст Знак Знак Знак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uiPriority w:val="99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40"/>
    </w:pPr>
  </w:style>
  <w:style w:type="paragraph" w:customStyle="1" w:styleId="22">
    <w:name w:val="Основной текст с отступом 22"/>
    <w:basedOn w:val="a"/>
    <w:pPr>
      <w:ind w:left="540"/>
    </w:pPr>
  </w:style>
  <w:style w:type="paragraph" w:customStyle="1" w:styleId="aa">
    <w:name w:val="Название"/>
    <w:basedOn w:val="a"/>
    <w:next w:val="ab"/>
    <w:qFormat/>
    <w:pPr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ind w:left="900"/>
    </w:pPr>
    <w:rPr>
      <w:sz w:val="23"/>
    </w:rPr>
  </w:style>
  <w:style w:type="paragraph" w:customStyle="1" w:styleId="14">
    <w:name w:val="Нумерованный список1"/>
    <w:basedOn w:val="a"/>
    <w:pPr>
      <w:spacing w:before="120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customStyle="1" w:styleId="Style9">
    <w:name w:val="Style9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ae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table" w:styleId="af2">
    <w:name w:val="Table Grid"/>
    <w:basedOn w:val="a1"/>
    <w:uiPriority w:val="59"/>
    <w:rsid w:val="005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A2DB6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BA2D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A2D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723A0C1DBC372E396D9B10A5D9A4BF7B1E60878601FE979096A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02160E0CCD3D78AF2F26F75D102C56721ABC6DFC872E396D9B10A5D9A4BF7B1E60878601FED7F096E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4300C134CEFEB52D9BDCC8CF3240345C194AA15273B4E3024C1066EEEA1AAD6E55C69412BFF3C8E1M7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4300C134CEFEB52D9BDCC8CF3240345C194AA15273B4E3024C1066EEEEM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300C134CEFEB52D9BDCC8CF3240345C1B4FA45372B4E3024C1066EEEEM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20240</CharactersWithSpaces>
  <SharedDoc>false</SharedDoc>
  <HLinks>
    <vt:vector size="48" baseType="variant"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consultantplus://offline/ref=D44300C134CEFEB52D9BDCC8CF3240345C194AA15273B4E3024C1066EEEA1AAD6E55C69412BFF3C8E1M7M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consultantplus://offline/ref=D44300C134CEFEB52D9BDCC8CF3240345C194AA15273B4E3024C1066EEEEMAM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consultantplus://offline/ref=D44300C134CEFEB52D9BDCC8CF3240345C1B4FA45372B4E3024C1066EEEEMAM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consultantplus://offline/ref=9E002160E0CCD3D78AF2F26F75D102C56723A0C1DBC372E396D9B10A5D9A4BF7B1E60878601FE979096AL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consultantplus://offline/ref=9E002160E0CCD3D78AF2F26F75D102C56721ABC6DFC872E396D9B10A5D9A4BF7B1E60878601FED7F096EL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ОпиПС</dc:subject>
  <dc:creator>Челнокова С.А.</dc:creator>
  <cp:keywords/>
  <cp:lastModifiedBy>Microsoft Office User</cp:lastModifiedBy>
  <cp:revision>2</cp:revision>
  <cp:lastPrinted>2017-02-16T11:44:00Z</cp:lastPrinted>
  <dcterms:created xsi:type="dcterms:W3CDTF">2025-08-24T14:10:00Z</dcterms:created>
  <dcterms:modified xsi:type="dcterms:W3CDTF">2025-08-24T14:10:00Z</dcterms:modified>
</cp:coreProperties>
</file>